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17D" w:rsidRPr="006E117D" w:rsidRDefault="006E117D" w:rsidP="008D7B4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6E117D">
        <w:rPr>
          <w:rFonts w:ascii="Times New Roman" w:hAnsi="Times New Roman" w:cs="Times New Roman"/>
          <w:b/>
          <w:i/>
          <w:sz w:val="72"/>
          <w:szCs w:val="72"/>
        </w:rPr>
        <w:t>«Потаповский вестник»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>официальное издание органов местного самоуправления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>Потаповского сельсовета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 xml:space="preserve"> Енисейского района Красноярского края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E117D">
        <w:rPr>
          <w:rFonts w:ascii="Times New Roman" w:hAnsi="Times New Roman" w:cs="Times New Roman"/>
          <w:b/>
          <w:noProof/>
          <w:sz w:val="52"/>
          <w:szCs w:val="52"/>
        </w:rPr>
        <w:drawing>
          <wp:inline distT="0" distB="0" distL="0" distR="0">
            <wp:extent cx="3981450" cy="2581275"/>
            <wp:effectExtent l="19050" t="0" r="0" b="0"/>
            <wp:docPr id="1" name="Рисунок 1" descr="DSCF0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F057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2175B0" w:rsidP="007F7AFA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№</w:t>
      </w:r>
      <w:r w:rsidR="00C671F6">
        <w:rPr>
          <w:rFonts w:ascii="Times New Roman" w:hAnsi="Times New Roman" w:cs="Times New Roman"/>
          <w:b/>
          <w:sz w:val="52"/>
          <w:szCs w:val="52"/>
        </w:rPr>
        <w:t xml:space="preserve"> 67</w:t>
      </w:r>
      <w:r w:rsidR="00E106F8">
        <w:rPr>
          <w:rFonts w:ascii="Times New Roman" w:hAnsi="Times New Roman" w:cs="Times New Roman"/>
          <w:b/>
          <w:sz w:val="52"/>
          <w:szCs w:val="52"/>
        </w:rPr>
        <w:t xml:space="preserve">  от </w:t>
      </w:r>
      <w:r w:rsidR="00C671F6">
        <w:rPr>
          <w:rFonts w:ascii="Times New Roman" w:hAnsi="Times New Roman" w:cs="Times New Roman"/>
          <w:b/>
          <w:sz w:val="52"/>
          <w:szCs w:val="52"/>
        </w:rPr>
        <w:t>2</w:t>
      </w:r>
      <w:r w:rsidR="00F558B6">
        <w:rPr>
          <w:rFonts w:ascii="Times New Roman" w:hAnsi="Times New Roman" w:cs="Times New Roman"/>
          <w:b/>
          <w:sz w:val="52"/>
          <w:szCs w:val="52"/>
        </w:rPr>
        <w:t>5</w:t>
      </w:r>
      <w:r w:rsidR="00B80E49">
        <w:rPr>
          <w:rFonts w:ascii="Times New Roman" w:hAnsi="Times New Roman" w:cs="Times New Roman"/>
          <w:b/>
          <w:sz w:val="52"/>
          <w:szCs w:val="52"/>
        </w:rPr>
        <w:t>.</w:t>
      </w:r>
      <w:r w:rsidR="009E6AD0">
        <w:rPr>
          <w:rFonts w:ascii="Times New Roman" w:hAnsi="Times New Roman" w:cs="Times New Roman"/>
          <w:b/>
          <w:sz w:val="52"/>
          <w:szCs w:val="52"/>
        </w:rPr>
        <w:t>12</w:t>
      </w:r>
      <w:r w:rsidR="00BF6591">
        <w:rPr>
          <w:rFonts w:ascii="Times New Roman" w:hAnsi="Times New Roman" w:cs="Times New Roman"/>
          <w:b/>
          <w:sz w:val="52"/>
          <w:szCs w:val="52"/>
        </w:rPr>
        <w:t>.2023</w:t>
      </w:r>
      <w:r w:rsidR="006E117D" w:rsidRPr="006E117D">
        <w:rPr>
          <w:rFonts w:ascii="Times New Roman" w:hAnsi="Times New Roman" w:cs="Times New Roman"/>
          <w:b/>
          <w:sz w:val="52"/>
          <w:szCs w:val="52"/>
        </w:rPr>
        <w:t>г.</w:t>
      </w:r>
    </w:p>
    <w:p w:rsidR="006E117D" w:rsidRP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A31AC0" w:rsidRPr="006E117D" w:rsidRDefault="00A31AC0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117D">
        <w:rPr>
          <w:rFonts w:ascii="Times New Roman" w:hAnsi="Times New Roman" w:cs="Times New Roman"/>
          <w:sz w:val="20"/>
          <w:szCs w:val="20"/>
        </w:rPr>
        <w:t xml:space="preserve">Отпечатано в администрации Потаповского сельсовета на персональном компьютере по адресу: Россия, Красноярский край, Енисейский район, с. Потапово, ул. Административная, 1, тел. </w:t>
      </w:r>
      <w:r>
        <w:rPr>
          <w:rFonts w:ascii="Times New Roman" w:hAnsi="Times New Roman" w:cs="Times New Roman"/>
          <w:sz w:val="20"/>
          <w:szCs w:val="20"/>
        </w:rPr>
        <w:t xml:space="preserve">8(39195) </w:t>
      </w:r>
      <w:r w:rsidRPr="006E117D">
        <w:rPr>
          <w:rFonts w:ascii="Times New Roman" w:hAnsi="Times New Roman" w:cs="Times New Roman"/>
          <w:sz w:val="20"/>
          <w:szCs w:val="20"/>
        </w:rPr>
        <w:t>75-2-35. Распространяется бесплатно.  Тираж 5 экз. ответственный за выпуск специалист сельсовета</w:t>
      </w:r>
      <w:r w:rsidR="009E1BE5">
        <w:rPr>
          <w:rFonts w:ascii="Times New Roman" w:hAnsi="Times New Roman" w:cs="Times New Roman"/>
          <w:sz w:val="20"/>
          <w:szCs w:val="20"/>
        </w:rPr>
        <w:t xml:space="preserve"> </w:t>
      </w:r>
      <w:r w:rsidR="00DD0BC3">
        <w:rPr>
          <w:rFonts w:ascii="Times New Roman" w:hAnsi="Times New Roman" w:cs="Times New Roman"/>
          <w:sz w:val="20"/>
          <w:szCs w:val="20"/>
        </w:rPr>
        <w:t>по общим вопросам  Сербулова Г.Ю.</w:t>
      </w:r>
    </w:p>
    <w:p w:rsidR="009E3400" w:rsidRDefault="009E3400" w:rsidP="006E117D">
      <w:pPr>
        <w:spacing w:after="0" w:line="240" w:lineRule="auto"/>
        <w:rPr>
          <w:rFonts w:ascii="Times New Roman" w:hAnsi="Times New Roman" w:cs="Times New Roman"/>
        </w:rPr>
      </w:pPr>
    </w:p>
    <w:p w:rsidR="00F07A27" w:rsidRDefault="00F07A27" w:rsidP="006E117D">
      <w:pPr>
        <w:spacing w:after="0" w:line="240" w:lineRule="auto"/>
        <w:rPr>
          <w:rFonts w:ascii="Times New Roman" w:hAnsi="Times New Roman" w:cs="Times New Roman"/>
        </w:rPr>
      </w:pPr>
    </w:p>
    <w:p w:rsidR="00F07A27" w:rsidRDefault="00F07A27" w:rsidP="006E117D">
      <w:pPr>
        <w:spacing w:after="0" w:line="240" w:lineRule="auto"/>
        <w:rPr>
          <w:rFonts w:ascii="Times New Roman" w:hAnsi="Times New Roman" w:cs="Times New Roman"/>
        </w:rPr>
      </w:pPr>
    </w:p>
    <w:p w:rsidR="00F07A27" w:rsidRDefault="00F07A27" w:rsidP="006E117D">
      <w:pPr>
        <w:spacing w:after="0" w:line="240" w:lineRule="auto"/>
        <w:rPr>
          <w:rFonts w:ascii="Times New Roman" w:hAnsi="Times New Roman" w:cs="Times New Roman"/>
        </w:rPr>
      </w:pPr>
    </w:p>
    <w:p w:rsidR="00F07A27" w:rsidRDefault="00F07A27" w:rsidP="006E117D">
      <w:pPr>
        <w:spacing w:after="0" w:line="240" w:lineRule="auto"/>
        <w:rPr>
          <w:rFonts w:ascii="Times New Roman" w:hAnsi="Times New Roman" w:cs="Times New Roman"/>
        </w:rPr>
      </w:pPr>
    </w:p>
    <w:p w:rsidR="00F07A27" w:rsidRDefault="00F07A27" w:rsidP="006E117D">
      <w:pPr>
        <w:spacing w:after="0" w:line="240" w:lineRule="auto"/>
        <w:rPr>
          <w:rFonts w:ascii="Times New Roman" w:hAnsi="Times New Roman" w:cs="Times New Roman"/>
        </w:rPr>
      </w:pPr>
    </w:p>
    <w:p w:rsidR="00F07A27" w:rsidRPr="00F07A27" w:rsidRDefault="00F07A27" w:rsidP="00F07A27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b/>
          <w:bCs/>
        </w:rPr>
      </w:pPr>
      <w:bookmarkStart w:id="0" w:name="_Hlk530389439"/>
      <w:r w:rsidRPr="00F07A27">
        <w:rPr>
          <w:rFonts w:ascii="Calibri" w:eastAsia="Times New Roman" w:hAnsi="Calibri" w:cs="Times New Roman"/>
          <w:b/>
          <w:noProof/>
        </w:rPr>
        <w:lastRenderedPageBreak/>
        <w:drawing>
          <wp:inline distT="0" distB="0" distL="0" distR="0" wp14:anchorId="5E2F0672" wp14:editId="4D173501">
            <wp:extent cx="581025" cy="723900"/>
            <wp:effectExtent l="0" t="0" r="0" b="0"/>
            <wp:docPr id="2" name="Рисунок 2" descr="potapovo_ss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otapovo_ss_co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A27" w:rsidRPr="00F07A27" w:rsidRDefault="00F07A27" w:rsidP="00F07A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07A27">
        <w:rPr>
          <w:rFonts w:ascii="Times New Roman" w:eastAsia="Times New Roman" w:hAnsi="Times New Roman" w:cs="Times New Roman"/>
          <w:sz w:val="32"/>
          <w:szCs w:val="32"/>
        </w:rPr>
        <w:t>ПОТАПОВСКИЙ СЕЛЬСКИЙ СОВЕТ ДЕПУТАТОВ</w:t>
      </w:r>
    </w:p>
    <w:p w:rsidR="00F07A27" w:rsidRPr="00F07A27" w:rsidRDefault="00F07A27" w:rsidP="00F07A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07A27">
        <w:rPr>
          <w:rFonts w:ascii="Times New Roman" w:eastAsia="Times New Roman" w:hAnsi="Times New Roman" w:cs="Times New Roman"/>
          <w:sz w:val="32"/>
          <w:szCs w:val="32"/>
        </w:rPr>
        <w:t>ЕНИСЕЙСКОГО РАЙОНА КРАСНОЯРСКОГО КРАЯ</w:t>
      </w:r>
    </w:p>
    <w:p w:rsidR="00F07A27" w:rsidRPr="00F07A27" w:rsidRDefault="00F07A27" w:rsidP="00F07A27">
      <w:pPr>
        <w:widowControl w:val="0"/>
        <w:autoSpaceDE w:val="0"/>
        <w:autoSpaceDN w:val="0"/>
        <w:adjustRightInd w:val="0"/>
        <w:ind w:right="-1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F07A27" w:rsidRPr="00F07A27" w:rsidRDefault="00F07A27" w:rsidP="00F07A27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F07A27">
        <w:rPr>
          <w:rFonts w:ascii="Times New Roman" w:eastAsia="Times New Roman" w:hAnsi="Times New Roman" w:cs="Times New Roman"/>
          <w:sz w:val="36"/>
          <w:szCs w:val="36"/>
        </w:rPr>
        <w:t xml:space="preserve">   РЕШЕНИЕ           </w:t>
      </w:r>
    </w:p>
    <w:p w:rsidR="00F07A27" w:rsidRPr="00F07A27" w:rsidRDefault="00F07A27" w:rsidP="00F07A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7A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25.12.2023</w:t>
      </w:r>
      <w:r w:rsidRPr="00F07A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F07A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F07A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F07A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F07A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F07A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F07A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F07A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                       </w:t>
      </w:r>
      <w:r w:rsidRPr="00F07A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№ 54-163р</w:t>
      </w:r>
    </w:p>
    <w:p w:rsidR="00F07A27" w:rsidRPr="00F07A27" w:rsidRDefault="00F07A27" w:rsidP="00F07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7A27" w:rsidRPr="00F07A27" w:rsidRDefault="00F07A27" w:rsidP="00F07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7A27" w:rsidRPr="00F07A27" w:rsidRDefault="00F07A27" w:rsidP="00F07A27">
      <w:pPr>
        <w:widowControl w:val="0"/>
        <w:autoSpaceDE w:val="0"/>
        <w:autoSpaceDN w:val="0"/>
        <w:adjustRightInd w:val="0"/>
        <w:spacing w:after="0" w:line="240" w:lineRule="auto"/>
        <w:ind w:right="226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F07A2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 внесении изменений и дополнений в решение Потаповского сельского Совета депутатов от 22.12.2022 № 36-120р «О бюджете Потаповского сельсовета на 2023 год и плановый период 2024-2025 годов»</w:t>
      </w:r>
    </w:p>
    <w:p w:rsidR="00F07A27" w:rsidRPr="00F07A27" w:rsidRDefault="00F07A27" w:rsidP="00F07A27">
      <w:pPr>
        <w:widowControl w:val="0"/>
        <w:autoSpaceDE w:val="0"/>
        <w:autoSpaceDN w:val="0"/>
        <w:adjustRightInd w:val="0"/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07A27" w:rsidRPr="00F07A27" w:rsidRDefault="00F07A27" w:rsidP="00F07A27">
      <w:pPr>
        <w:widowControl w:val="0"/>
        <w:autoSpaceDE w:val="0"/>
        <w:autoSpaceDN w:val="0"/>
        <w:adjustRightInd w:val="0"/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07A27" w:rsidRPr="00F07A27" w:rsidRDefault="00F07A27" w:rsidP="00F07A27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/>
        <w:ind w:right="-141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7A27">
        <w:rPr>
          <w:rFonts w:ascii="Times New Roman" w:eastAsia="Calibri" w:hAnsi="Times New Roman" w:cs="Times New Roman"/>
          <w:sz w:val="28"/>
          <w:szCs w:val="28"/>
          <w:lang w:eastAsia="en-US"/>
        </w:rPr>
        <w:t>1. Внести в решение Потаповского сельского Совета депутатов от 22.12.2022 № 36-120р «О бюджете Потаповского сельсовета на 2023 год и плановый период 2024-2025 годов» (далее – решение) следующие изменения:</w:t>
      </w:r>
    </w:p>
    <w:p w:rsidR="00F07A27" w:rsidRPr="00F07A27" w:rsidRDefault="00F07A27" w:rsidP="00F07A27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/>
        <w:ind w:left="567" w:right="-14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7A27">
        <w:rPr>
          <w:rFonts w:ascii="Times New Roman" w:eastAsia="Calibri" w:hAnsi="Times New Roman" w:cs="Times New Roman"/>
          <w:sz w:val="28"/>
          <w:szCs w:val="28"/>
          <w:lang w:eastAsia="en-US"/>
        </w:rPr>
        <w:t>1)</w:t>
      </w:r>
      <w:r w:rsidRPr="00F07A27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в статье 1:</w:t>
      </w:r>
    </w:p>
    <w:p w:rsidR="00F07A27" w:rsidRPr="00F07A27" w:rsidRDefault="00F07A27" w:rsidP="00F07A27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/>
        <w:ind w:right="-141"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7A27">
        <w:rPr>
          <w:rFonts w:ascii="Times New Roman" w:eastAsia="Calibri" w:hAnsi="Times New Roman" w:cs="Times New Roman"/>
          <w:sz w:val="28"/>
          <w:szCs w:val="28"/>
          <w:lang w:eastAsia="en-US"/>
        </w:rPr>
        <w:t>в пункте 1:</w:t>
      </w:r>
    </w:p>
    <w:p w:rsidR="00F07A27" w:rsidRPr="00F07A27" w:rsidRDefault="00F07A27" w:rsidP="00F07A27">
      <w:pPr>
        <w:widowControl w:val="0"/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spacing w:after="0"/>
        <w:ind w:right="-14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A27">
        <w:rPr>
          <w:rFonts w:ascii="Times New Roman" w:eastAsia="Calibri" w:hAnsi="Times New Roman" w:cs="Times New Roman"/>
          <w:sz w:val="28"/>
          <w:szCs w:val="28"/>
        </w:rPr>
        <w:t>в подпункте 1 цифры «10 390,7» заменить цифрами «10 230,4»;</w:t>
      </w:r>
    </w:p>
    <w:p w:rsidR="00F07A27" w:rsidRPr="00F07A27" w:rsidRDefault="00F07A27" w:rsidP="00F07A27">
      <w:pPr>
        <w:widowControl w:val="0"/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spacing w:after="0"/>
        <w:ind w:right="-14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A27">
        <w:rPr>
          <w:rFonts w:ascii="Times New Roman" w:eastAsia="Calibri" w:hAnsi="Times New Roman" w:cs="Times New Roman"/>
          <w:sz w:val="28"/>
          <w:szCs w:val="28"/>
        </w:rPr>
        <w:t>в подпункте 2 цифры «</w:t>
      </w:r>
      <w:r w:rsidRPr="00F07A27">
        <w:rPr>
          <w:rFonts w:ascii="Times New Roman" w:eastAsia="Calibri" w:hAnsi="Times New Roman" w:cs="Times New Roman"/>
          <w:color w:val="000000"/>
          <w:sz w:val="28"/>
          <w:szCs w:val="28"/>
        </w:rPr>
        <w:t>10 350,1</w:t>
      </w:r>
      <w:r w:rsidRPr="00F07A27">
        <w:rPr>
          <w:rFonts w:ascii="Times New Roman" w:eastAsia="Calibri" w:hAnsi="Times New Roman" w:cs="Times New Roman"/>
          <w:sz w:val="28"/>
          <w:szCs w:val="28"/>
        </w:rPr>
        <w:t>» заменить цифрами «10 189,8»;</w:t>
      </w:r>
    </w:p>
    <w:p w:rsidR="00F07A27" w:rsidRPr="00F07A27" w:rsidRDefault="00F07A27" w:rsidP="00F07A27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left="360" w:right="-1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07A2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Приложения № 1,2,3,4,5 к решению изложить в новой редакции согласно приложениям № 1,2,3,4,5 к настоящему решению соответственно.</w:t>
      </w:r>
    </w:p>
    <w:p w:rsidR="00F07A27" w:rsidRPr="00F07A27" w:rsidRDefault="00F07A27" w:rsidP="00F07A27">
      <w:pPr>
        <w:numPr>
          <w:ilvl w:val="0"/>
          <w:numId w:val="44"/>
        </w:numPr>
        <w:tabs>
          <w:tab w:val="left" w:pos="1134"/>
        </w:tabs>
        <w:overflowPunct w:val="0"/>
        <w:autoSpaceDE w:val="0"/>
        <w:autoSpaceDN w:val="0"/>
        <w:adjustRightInd w:val="0"/>
        <w:spacing w:before="240" w:after="0"/>
        <w:ind w:right="-14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07A27"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в день, следующий за днем его официального опубликования в газете «Потаповский вестник».</w:t>
      </w:r>
    </w:p>
    <w:p w:rsidR="00F07A27" w:rsidRPr="00F07A27" w:rsidRDefault="00F07A27" w:rsidP="00F07A27">
      <w:pPr>
        <w:widowControl w:val="0"/>
        <w:autoSpaceDE w:val="0"/>
        <w:autoSpaceDN w:val="0"/>
        <w:adjustRightInd w:val="0"/>
        <w:spacing w:after="0" w:line="240" w:lineRule="auto"/>
        <w:ind w:right="-855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07A27" w:rsidRPr="00F07A27" w:rsidRDefault="00F07A27" w:rsidP="00F07A27">
      <w:pPr>
        <w:widowControl w:val="0"/>
        <w:autoSpaceDE w:val="0"/>
        <w:autoSpaceDN w:val="0"/>
        <w:adjustRightInd w:val="0"/>
        <w:spacing w:after="0" w:line="240" w:lineRule="auto"/>
        <w:ind w:right="-855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10116" w:type="dxa"/>
        <w:tblInd w:w="108" w:type="dxa"/>
        <w:tblLook w:val="00A0" w:firstRow="1" w:lastRow="0" w:firstColumn="1" w:lastColumn="0" w:noHBand="0" w:noVBand="0"/>
      </w:tblPr>
      <w:tblGrid>
        <w:gridCol w:w="5408"/>
        <w:gridCol w:w="4708"/>
      </w:tblGrid>
      <w:tr w:rsidR="00F07A27" w:rsidRPr="00F07A27" w:rsidTr="00B0104F">
        <w:trPr>
          <w:trHeight w:val="783"/>
        </w:trPr>
        <w:tc>
          <w:tcPr>
            <w:tcW w:w="5408" w:type="dxa"/>
          </w:tcPr>
          <w:p w:rsidR="00F07A27" w:rsidRPr="00F07A27" w:rsidRDefault="00F07A27" w:rsidP="00F07A2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bookmarkStart w:id="1" w:name="RANGE!A1:F25"/>
            <w:bookmarkEnd w:id="0"/>
            <w:bookmarkEnd w:id="1"/>
            <w:r w:rsidRPr="00F07A2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Председатель </w:t>
            </w:r>
            <w:proofErr w:type="gramStart"/>
            <w:r w:rsidRPr="00F07A2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Потаповского</w:t>
            </w:r>
            <w:proofErr w:type="gramEnd"/>
          </w:p>
          <w:p w:rsidR="00F07A27" w:rsidRPr="00F07A27" w:rsidRDefault="00F07A27" w:rsidP="00F07A2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07A2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сельского Совета депутатов </w:t>
            </w:r>
          </w:p>
        </w:tc>
        <w:tc>
          <w:tcPr>
            <w:tcW w:w="4708" w:type="dxa"/>
          </w:tcPr>
          <w:p w:rsidR="00F07A27" w:rsidRPr="00F07A27" w:rsidRDefault="00F07A27" w:rsidP="00F07A2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07A2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Глава </w:t>
            </w:r>
          </w:p>
          <w:p w:rsidR="00F07A27" w:rsidRPr="00F07A27" w:rsidRDefault="00F07A27" w:rsidP="00F07A2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07A2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Потаповского сельсовета</w:t>
            </w:r>
          </w:p>
          <w:p w:rsidR="00F07A27" w:rsidRPr="00F07A27" w:rsidRDefault="00F07A27" w:rsidP="00F07A2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F07A27" w:rsidRPr="00F07A27" w:rsidTr="00B0104F">
        <w:trPr>
          <w:trHeight w:val="321"/>
        </w:trPr>
        <w:tc>
          <w:tcPr>
            <w:tcW w:w="5408" w:type="dxa"/>
          </w:tcPr>
          <w:p w:rsidR="00F07A27" w:rsidRPr="00F07A27" w:rsidRDefault="00F07A27" w:rsidP="00F07A2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07A2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_______________ Ю.В. Фурсов</w:t>
            </w:r>
          </w:p>
        </w:tc>
        <w:tc>
          <w:tcPr>
            <w:tcW w:w="4708" w:type="dxa"/>
          </w:tcPr>
          <w:p w:rsidR="00F07A27" w:rsidRPr="00F07A27" w:rsidRDefault="00F07A27" w:rsidP="00F07A2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07A2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_______________ В.К. Зиброва</w:t>
            </w:r>
          </w:p>
        </w:tc>
      </w:tr>
    </w:tbl>
    <w:p w:rsidR="00F07A27" w:rsidRPr="00F07A27" w:rsidRDefault="00F07A27" w:rsidP="00F07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07A27" w:rsidRPr="00F07A27" w:rsidRDefault="00F07A27" w:rsidP="00F07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07A27" w:rsidRPr="00F07A27" w:rsidRDefault="00F07A27" w:rsidP="00F07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07A27" w:rsidRPr="00F07A27" w:rsidRDefault="00F07A27" w:rsidP="00F07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07A27" w:rsidRPr="00F07A27" w:rsidRDefault="00F07A27" w:rsidP="00F07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W w:w="9544" w:type="dxa"/>
        <w:tblInd w:w="108" w:type="dxa"/>
        <w:tblLook w:val="04A0" w:firstRow="1" w:lastRow="0" w:firstColumn="1" w:lastColumn="0" w:noHBand="0" w:noVBand="1"/>
      </w:tblPr>
      <w:tblGrid>
        <w:gridCol w:w="489"/>
        <w:gridCol w:w="2740"/>
        <w:gridCol w:w="2867"/>
        <w:gridCol w:w="1134"/>
        <w:gridCol w:w="992"/>
        <w:gridCol w:w="1322"/>
      </w:tblGrid>
      <w:tr w:rsidR="00F07A27" w:rsidRPr="00F07A27" w:rsidTr="00B0104F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2" w:name="RANGE!A1:F28"/>
            <w:bookmarkEnd w:id="2"/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Приложение 1</w:t>
            </w:r>
          </w:p>
        </w:tc>
      </w:tr>
      <w:tr w:rsidR="00F07A27" w:rsidRPr="00F07A27" w:rsidTr="00B0104F">
        <w:trPr>
          <w:trHeight w:val="51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 xml:space="preserve">к решению Потаповского сельского Совета депутатов </w:t>
            </w:r>
          </w:p>
        </w:tc>
      </w:tr>
      <w:tr w:rsidR="00F07A27" w:rsidRPr="00F07A27" w:rsidTr="00B0104F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ind w:right="953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от декабря 2023 года № 54-163р</w:t>
            </w:r>
          </w:p>
        </w:tc>
      </w:tr>
      <w:tr w:rsidR="00F07A27" w:rsidRPr="00F07A27" w:rsidTr="00B0104F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7A27" w:rsidRPr="00F07A27" w:rsidTr="00B0104F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Приложение 1</w:t>
            </w:r>
          </w:p>
        </w:tc>
      </w:tr>
      <w:tr w:rsidR="00F07A27" w:rsidRPr="00F07A27" w:rsidTr="00B0104F">
        <w:trPr>
          <w:trHeight w:val="51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 xml:space="preserve">к решению Потаповского сельского Совета депутатов </w:t>
            </w:r>
          </w:p>
        </w:tc>
      </w:tr>
      <w:tr w:rsidR="00F07A27" w:rsidRPr="00F07A27" w:rsidTr="00B0104F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от 22 декабря 2022 №36-120р</w:t>
            </w:r>
          </w:p>
        </w:tc>
      </w:tr>
      <w:tr w:rsidR="00F07A27" w:rsidRPr="00F07A27" w:rsidTr="00B0104F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7A27" w:rsidRPr="00F07A27" w:rsidTr="00B0104F">
        <w:trPr>
          <w:trHeight w:val="720"/>
        </w:trPr>
        <w:tc>
          <w:tcPr>
            <w:tcW w:w="9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07A27">
              <w:rPr>
                <w:rFonts w:ascii="Arial" w:eastAsia="Times New Roman" w:hAnsi="Arial" w:cs="Arial"/>
              </w:rPr>
              <w:t xml:space="preserve"> Источники внутреннего финансирования дефицита (профицита) бюджета </w:t>
            </w:r>
            <w:r w:rsidRPr="00F07A27">
              <w:rPr>
                <w:rFonts w:ascii="Arial" w:eastAsia="Times New Roman" w:hAnsi="Arial" w:cs="Arial"/>
              </w:rPr>
              <w:br/>
              <w:t>Потаповского сельсовета на 2023 год и плановый период 2024-2025 годов</w:t>
            </w:r>
          </w:p>
        </w:tc>
      </w:tr>
      <w:tr w:rsidR="00F07A27" w:rsidRPr="00F07A27" w:rsidTr="00B0104F">
        <w:trPr>
          <w:trHeight w:val="30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7A27" w:rsidRPr="00F07A27" w:rsidTr="00B0104F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proofErr w:type="spellStart"/>
            <w:r w:rsidRPr="00F07A27">
              <w:rPr>
                <w:rFonts w:ascii="Arial" w:eastAsia="Times New Roman" w:hAnsi="Arial" w:cs="Arial"/>
                <w:sz w:val="20"/>
                <w:szCs w:val="20"/>
              </w:rPr>
              <w:t>тыс</w:t>
            </w:r>
            <w:proofErr w:type="gramStart"/>
            <w:r w:rsidRPr="00F07A27">
              <w:rPr>
                <w:rFonts w:ascii="Arial" w:eastAsia="Times New Roman" w:hAnsi="Arial" w:cs="Arial"/>
                <w:sz w:val="20"/>
                <w:szCs w:val="20"/>
              </w:rPr>
              <w:t>.р</w:t>
            </w:r>
            <w:proofErr w:type="gramEnd"/>
            <w:r w:rsidRPr="00F07A27">
              <w:rPr>
                <w:rFonts w:ascii="Arial" w:eastAsia="Times New Roman" w:hAnsi="Arial" w:cs="Arial"/>
                <w:sz w:val="20"/>
                <w:szCs w:val="20"/>
              </w:rPr>
              <w:t>ублей</w:t>
            </w:r>
            <w:proofErr w:type="spellEnd"/>
            <w:r w:rsidRPr="00F07A27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</w:tr>
      <w:tr w:rsidR="00F07A27" w:rsidRPr="00F07A27" w:rsidTr="00B0104F">
        <w:trPr>
          <w:trHeight w:val="5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 xml:space="preserve">№ </w:t>
            </w:r>
            <w:proofErr w:type="gramStart"/>
            <w:r w:rsidRPr="00F07A27"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proofErr w:type="gramEnd"/>
            <w:r w:rsidRPr="00F07A27">
              <w:rPr>
                <w:rFonts w:ascii="Arial" w:eastAsia="Times New Roman" w:hAnsi="Arial" w:cs="Arial"/>
                <w:sz w:val="20"/>
                <w:szCs w:val="20"/>
              </w:rPr>
              <w:t>/п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 xml:space="preserve">Код 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Сумма</w:t>
            </w:r>
            <w:r w:rsidRPr="00F07A27">
              <w:rPr>
                <w:rFonts w:ascii="Arial" w:eastAsia="Times New Roman" w:hAnsi="Arial" w:cs="Arial"/>
                <w:sz w:val="20"/>
                <w:szCs w:val="20"/>
              </w:rPr>
              <w:br/>
              <w:t>на 2023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Сумма</w:t>
            </w:r>
            <w:r w:rsidRPr="00F07A27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на 2024 год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Сумма</w:t>
            </w:r>
            <w:r w:rsidRPr="00F07A27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на 2025 год </w:t>
            </w:r>
          </w:p>
        </w:tc>
      </w:tr>
      <w:tr w:rsidR="00F07A27" w:rsidRPr="00F07A27" w:rsidTr="00B0104F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F07A27" w:rsidRPr="00F07A27" w:rsidTr="00B0104F">
        <w:trPr>
          <w:trHeight w:val="76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846 01 03 00 00 00 0000 000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-410,0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F07A27" w:rsidRPr="00F07A27" w:rsidTr="00B0104F">
        <w:trPr>
          <w:trHeight w:val="10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846 01 03 01 00 00 0000 700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F07A27" w:rsidRPr="00F07A27" w:rsidTr="00B0104F">
        <w:trPr>
          <w:trHeight w:val="127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846 01 03 01 00 10 0000 710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Получение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F07A27" w:rsidRPr="00F07A27" w:rsidTr="00B0104F">
        <w:trPr>
          <w:trHeight w:val="127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846 01 03 01 00 00 0000 800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410,0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F07A27" w:rsidRPr="00F07A27" w:rsidTr="00B0104F">
        <w:trPr>
          <w:trHeight w:val="127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846 01 03 01 00 10 0000 810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410,0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F07A27" w:rsidRPr="00F07A27" w:rsidTr="00B0104F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846 01 05 00 00 00 0000 000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369,4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F07A27" w:rsidRPr="00F07A27" w:rsidTr="00B0104F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846 01 05 00 00 00 0000 500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 xml:space="preserve">Увеличение остатков средств бюджетов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-10 230,4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-8 650,6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-8 869,7</w:t>
            </w:r>
          </w:p>
        </w:tc>
      </w:tr>
      <w:tr w:rsidR="00F07A27" w:rsidRPr="00F07A27" w:rsidTr="00B0104F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846 01 05 02 00 00 0000 500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 xml:space="preserve">Увеличение прочих остатков средств бюджетов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-10 230,4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-8 650,6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-8 869,7</w:t>
            </w:r>
          </w:p>
        </w:tc>
      </w:tr>
      <w:tr w:rsidR="00F07A27" w:rsidRPr="00F07A27" w:rsidTr="00B0104F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846 01 05 02 01 00 0000 510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-10 230,4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-8 650,6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-8 869,7</w:t>
            </w:r>
          </w:p>
        </w:tc>
      </w:tr>
      <w:tr w:rsidR="00F07A27" w:rsidRPr="00F07A27" w:rsidTr="00B0104F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846 01 05 02 01 10 0000 510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-10 230,4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-8 650,6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-8 869,7</w:t>
            </w:r>
          </w:p>
        </w:tc>
      </w:tr>
      <w:tr w:rsidR="00F07A27" w:rsidRPr="00F07A27" w:rsidTr="00B0104F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846 01 05 00 00 00 0000 600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10 599,8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8 650,6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8 869,7</w:t>
            </w:r>
          </w:p>
        </w:tc>
      </w:tr>
      <w:tr w:rsidR="00F07A27" w:rsidRPr="00F07A27" w:rsidTr="00B0104F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846 01 05 02 00 00 0000 600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 xml:space="preserve">Уменьшение прочих остатков средств бюджетов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10 599,8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8 650,6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8 869,7</w:t>
            </w:r>
          </w:p>
        </w:tc>
      </w:tr>
      <w:tr w:rsidR="00F07A27" w:rsidRPr="00F07A27" w:rsidTr="00B0104F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846 01 05 02 01 00 0000 610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10 599,8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8 650,6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8 869,7</w:t>
            </w:r>
          </w:p>
        </w:tc>
      </w:tr>
      <w:tr w:rsidR="00F07A27" w:rsidRPr="00F07A27" w:rsidTr="00B0104F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846 01 05 02 01 10 0000 610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10 599,8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8 650,6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8 869,7</w:t>
            </w:r>
          </w:p>
        </w:tc>
      </w:tr>
      <w:tr w:rsidR="00F07A27" w:rsidRPr="00F07A27" w:rsidTr="00B0104F">
        <w:trPr>
          <w:trHeight w:val="25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-40,6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</w:t>
            </w:r>
          </w:p>
        </w:tc>
      </w:tr>
    </w:tbl>
    <w:p w:rsidR="00F07A27" w:rsidRPr="00F07A27" w:rsidRDefault="00F07A27" w:rsidP="00F07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07A27" w:rsidRPr="00F07A27" w:rsidRDefault="00F07A27" w:rsidP="00F07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07A27" w:rsidRPr="00F07A27" w:rsidRDefault="00F07A27" w:rsidP="00F07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07A27" w:rsidRPr="00F07A27" w:rsidRDefault="00F07A27" w:rsidP="00F07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07A27" w:rsidRPr="00F07A27" w:rsidRDefault="00F07A27" w:rsidP="00F07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07A27" w:rsidRPr="00F07A27" w:rsidRDefault="00F07A27" w:rsidP="00F07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07A27" w:rsidRPr="00F07A27" w:rsidRDefault="00F07A27" w:rsidP="00F07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07A27" w:rsidRPr="00F07A27" w:rsidRDefault="00F07A27" w:rsidP="00F07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07A27" w:rsidRPr="00F07A27" w:rsidRDefault="00F07A27" w:rsidP="00F07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07A27" w:rsidRPr="00F07A27" w:rsidRDefault="00F07A27" w:rsidP="00F07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07A27" w:rsidRPr="00F07A27" w:rsidRDefault="00F07A27" w:rsidP="00F07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07A27" w:rsidRPr="00F07A27" w:rsidRDefault="00F07A27" w:rsidP="00F07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07A27" w:rsidRPr="00F07A27" w:rsidRDefault="00F07A27" w:rsidP="00F07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07A27" w:rsidRPr="00F07A27" w:rsidRDefault="00F07A27" w:rsidP="00F07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07A27" w:rsidRPr="00F07A27" w:rsidRDefault="00F07A27" w:rsidP="00F07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07A27" w:rsidRPr="00F07A27" w:rsidRDefault="00F07A27" w:rsidP="00F07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07A27" w:rsidRPr="00F07A27" w:rsidRDefault="00F07A27" w:rsidP="00F07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07A27" w:rsidRPr="00F07A27" w:rsidRDefault="00F07A27" w:rsidP="00F07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07A27" w:rsidRPr="00F07A27" w:rsidRDefault="00F07A27" w:rsidP="00F07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07A27" w:rsidRPr="00F07A27" w:rsidRDefault="00F07A27" w:rsidP="00F07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07A27" w:rsidRPr="00F07A27" w:rsidRDefault="00F07A27" w:rsidP="00F07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07A27" w:rsidRPr="00F07A27" w:rsidRDefault="00F07A27" w:rsidP="00F07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07A27" w:rsidRPr="00F07A27" w:rsidRDefault="00F07A27" w:rsidP="00F07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07A27" w:rsidRPr="00F07A27" w:rsidRDefault="00F07A27" w:rsidP="00F07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07A27" w:rsidRPr="00F07A27" w:rsidRDefault="00F07A27" w:rsidP="00F07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07A27" w:rsidRPr="00F07A27" w:rsidRDefault="00F07A27" w:rsidP="00F07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07A27" w:rsidRPr="00F07A27" w:rsidRDefault="00F07A27" w:rsidP="00F07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07A27" w:rsidRPr="00F07A27" w:rsidRDefault="00F07A27" w:rsidP="00F07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07A27" w:rsidRPr="00F07A27" w:rsidRDefault="00F07A27" w:rsidP="00F07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07A27" w:rsidRPr="00F07A27" w:rsidRDefault="00F07A27" w:rsidP="00F07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07A27" w:rsidRPr="00F07A27" w:rsidRDefault="00F07A27" w:rsidP="00F07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07A27" w:rsidRPr="00F07A27" w:rsidRDefault="00F07A27" w:rsidP="00F07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W w:w="10098" w:type="dxa"/>
        <w:tblInd w:w="108" w:type="dxa"/>
        <w:tblLook w:val="04A0" w:firstRow="1" w:lastRow="0" w:firstColumn="1" w:lastColumn="0" w:noHBand="0" w:noVBand="1"/>
      </w:tblPr>
      <w:tblGrid>
        <w:gridCol w:w="460"/>
        <w:gridCol w:w="517"/>
        <w:gridCol w:w="400"/>
        <w:gridCol w:w="417"/>
        <w:gridCol w:w="417"/>
        <w:gridCol w:w="520"/>
        <w:gridCol w:w="417"/>
        <w:gridCol w:w="620"/>
        <w:gridCol w:w="617"/>
        <w:gridCol w:w="2561"/>
        <w:gridCol w:w="1060"/>
        <w:gridCol w:w="1046"/>
        <w:gridCol w:w="1046"/>
      </w:tblGrid>
      <w:tr w:rsidR="00F07A27" w:rsidRPr="00F07A27" w:rsidTr="00B0104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3" w:name="RANGE!A1:M71"/>
            <w:bookmarkEnd w:id="3"/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Приложение 2</w:t>
            </w:r>
          </w:p>
        </w:tc>
      </w:tr>
      <w:tr w:rsidR="00F07A27" w:rsidRPr="00F07A27" w:rsidTr="00B0104F">
        <w:trPr>
          <w:trHeight w:val="54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 xml:space="preserve">к решению Потаповского сельского Совета депутатов </w:t>
            </w:r>
          </w:p>
        </w:tc>
      </w:tr>
      <w:tr w:rsidR="00F07A27" w:rsidRPr="00F07A27" w:rsidTr="00B0104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от 25 декабря 2023 года № 54-163р</w:t>
            </w:r>
          </w:p>
        </w:tc>
      </w:tr>
      <w:tr w:rsidR="00F07A27" w:rsidRPr="00F07A27" w:rsidTr="00B0104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7A27" w:rsidRPr="00F07A27" w:rsidTr="00B0104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Приложение 2</w:t>
            </w:r>
          </w:p>
        </w:tc>
      </w:tr>
      <w:tr w:rsidR="00F07A27" w:rsidRPr="00F07A27" w:rsidTr="00B0104F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к решению Потаповского сельского Совета депутатов</w:t>
            </w:r>
          </w:p>
        </w:tc>
      </w:tr>
      <w:tr w:rsidR="00F07A27" w:rsidRPr="00F07A27" w:rsidTr="00B0104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от 22 декабря 2022 № 36-120р</w:t>
            </w:r>
          </w:p>
        </w:tc>
      </w:tr>
      <w:tr w:rsidR="00F07A27" w:rsidRPr="00F07A27" w:rsidTr="00B0104F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07A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07A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07A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07A27" w:rsidRPr="00F07A27" w:rsidTr="00B0104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07A2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07A2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07A2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F07A27" w:rsidRPr="00F07A27" w:rsidTr="00B0104F">
        <w:trPr>
          <w:trHeight w:val="300"/>
        </w:trPr>
        <w:tc>
          <w:tcPr>
            <w:tcW w:w="100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07A27">
              <w:rPr>
                <w:rFonts w:ascii="Arial" w:eastAsia="Times New Roman" w:hAnsi="Arial" w:cs="Arial"/>
                <w:sz w:val="24"/>
                <w:szCs w:val="24"/>
              </w:rPr>
              <w:t>Доходы бюджета Потаповского сельсовета на 2023 год и плановый период 2024-2025 годов</w:t>
            </w:r>
          </w:p>
        </w:tc>
      </w:tr>
      <w:tr w:rsidR="00F07A27" w:rsidRPr="00F07A27" w:rsidTr="00B0104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07A2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( тыс. рублей)</w:t>
            </w:r>
          </w:p>
        </w:tc>
      </w:tr>
      <w:tr w:rsidR="00F07A27" w:rsidRPr="00F07A27" w:rsidTr="00B0104F">
        <w:trPr>
          <w:trHeight w:val="25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39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Наименование кода классификации доходов бюджета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Доходы бюджета 2023 года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Доходы бюджета 2024 года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Доходы бюджета 2025 года</w:t>
            </w:r>
          </w:p>
        </w:tc>
      </w:tr>
      <w:tr w:rsidR="00F07A27" w:rsidRPr="00F07A27" w:rsidTr="00B0104F">
        <w:trPr>
          <w:trHeight w:val="169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F07A27">
              <w:rPr>
                <w:rFonts w:ascii="Arial" w:eastAsia="Times New Roman" w:hAnsi="Arial" w:cs="Arial"/>
                <w:sz w:val="12"/>
                <w:szCs w:val="12"/>
              </w:rPr>
              <w:t>код главного администратора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07A27">
              <w:rPr>
                <w:rFonts w:ascii="Arial" w:eastAsia="Times New Roman" w:hAnsi="Arial" w:cs="Arial"/>
                <w:sz w:val="14"/>
                <w:szCs w:val="14"/>
              </w:rPr>
              <w:t>код группы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07A27">
              <w:rPr>
                <w:rFonts w:ascii="Arial" w:eastAsia="Times New Roman" w:hAnsi="Arial" w:cs="Arial"/>
                <w:sz w:val="14"/>
                <w:szCs w:val="14"/>
              </w:rPr>
              <w:t>код подгруппы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07A27">
              <w:rPr>
                <w:rFonts w:ascii="Arial" w:eastAsia="Times New Roman" w:hAnsi="Arial" w:cs="Arial"/>
                <w:sz w:val="14"/>
                <w:szCs w:val="14"/>
              </w:rPr>
              <w:t>код статьи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07A27">
              <w:rPr>
                <w:rFonts w:ascii="Arial" w:eastAsia="Times New Roman" w:hAnsi="Arial" w:cs="Arial"/>
                <w:sz w:val="14"/>
                <w:szCs w:val="14"/>
              </w:rPr>
              <w:t>код подстатьи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07A27">
              <w:rPr>
                <w:rFonts w:ascii="Arial" w:eastAsia="Times New Roman" w:hAnsi="Arial" w:cs="Arial"/>
                <w:sz w:val="14"/>
                <w:szCs w:val="14"/>
              </w:rPr>
              <w:t>код элемента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07A27">
              <w:rPr>
                <w:rFonts w:ascii="Arial" w:eastAsia="Times New Roman" w:hAnsi="Arial" w:cs="Arial"/>
                <w:sz w:val="14"/>
                <w:szCs w:val="14"/>
              </w:rPr>
              <w:t>код группы подвида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F07A27">
              <w:rPr>
                <w:rFonts w:ascii="Arial" w:eastAsia="Times New Roman" w:hAnsi="Arial" w:cs="Arial"/>
                <w:sz w:val="12"/>
                <w:szCs w:val="12"/>
              </w:rPr>
              <w:t>код аналитической группы подвида</w:t>
            </w: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7A27" w:rsidRPr="00F07A27" w:rsidTr="00B0104F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12,0</w:t>
            </w:r>
          </w:p>
        </w:tc>
      </w:tr>
      <w:tr w:rsidR="00F07A27" w:rsidRPr="00F07A27" w:rsidTr="00B0104F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404,9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651,1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674,9</w:t>
            </w:r>
          </w:p>
        </w:tc>
      </w:tr>
      <w:tr w:rsidR="00F07A27" w:rsidRPr="00F07A27" w:rsidTr="00B0104F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139,0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126,6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131,8</w:t>
            </w:r>
          </w:p>
        </w:tc>
      </w:tr>
      <w:tr w:rsidR="00F07A27" w:rsidRPr="00F07A27" w:rsidTr="00B0104F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139,0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126,6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131,8</w:t>
            </w:r>
          </w:p>
        </w:tc>
      </w:tr>
      <w:tr w:rsidR="00F07A27" w:rsidRPr="00F07A27" w:rsidTr="00B0104F">
        <w:trPr>
          <w:trHeight w:val="14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121,0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126,6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131,8</w:t>
            </w:r>
          </w:p>
        </w:tc>
      </w:tr>
      <w:tr w:rsidR="00F07A27" w:rsidRPr="00F07A27" w:rsidTr="00B0104F">
        <w:trPr>
          <w:trHeight w:val="22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020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 xml:space="preserve">Налог на доходы </w:t>
            </w:r>
            <w:proofErr w:type="spellStart"/>
            <w:r w:rsidRPr="00F07A27">
              <w:rPr>
                <w:rFonts w:ascii="Arial" w:eastAsia="Times New Roman" w:hAnsi="Arial" w:cs="Arial"/>
                <w:sz w:val="18"/>
                <w:szCs w:val="18"/>
              </w:rPr>
              <w:t>физическихлиц</w:t>
            </w:r>
            <w:proofErr w:type="spellEnd"/>
            <w:r w:rsidRPr="00F07A27">
              <w:rPr>
                <w:rFonts w:ascii="Arial" w:eastAsia="Times New Roman" w:hAnsi="Arial" w:cs="Arial"/>
                <w:sz w:val="18"/>
                <w:szCs w:val="18"/>
              </w:rPr>
              <w:t xml:space="preserve">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18,0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07A27" w:rsidRPr="00F07A27" w:rsidTr="00B0104F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313,0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292,1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309,2</w:t>
            </w:r>
          </w:p>
        </w:tc>
      </w:tr>
      <w:tr w:rsidR="00F07A27" w:rsidRPr="00F07A27" w:rsidTr="00B0104F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313,0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292,1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309,2</w:t>
            </w:r>
          </w:p>
        </w:tc>
      </w:tr>
      <w:tr w:rsidR="00F07A27" w:rsidRPr="00F07A27" w:rsidTr="00B0104F">
        <w:trPr>
          <w:trHeight w:val="14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161,7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139,3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147,9</w:t>
            </w:r>
          </w:p>
        </w:tc>
      </w:tr>
      <w:tr w:rsidR="00F07A27" w:rsidRPr="00F07A27" w:rsidTr="00B0104F">
        <w:trPr>
          <w:trHeight w:val="24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231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161,7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139,3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147,9</w:t>
            </w:r>
          </w:p>
        </w:tc>
      </w:tr>
      <w:tr w:rsidR="00F07A27" w:rsidRPr="00F07A27" w:rsidTr="00B0104F">
        <w:trPr>
          <w:trHeight w:val="16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инжекторных</w:t>
            </w:r>
            <w:proofErr w:type="spellEnd"/>
            <w:r w:rsidRPr="00F07A27">
              <w:rPr>
                <w:rFonts w:ascii="Arial" w:eastAsia="Times New Roman" w:hAnsi="Arial" w:cs="Arial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F07A27" w:rsidRPr="00F07A27" w:rsidTr="00B0104F">
        <w:trPr>
          <w:trHeight w:val="26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241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инжекторных</w:t>
            </w:r>
            <w:proofErr w:type="spellEnd"/>
            <w:r w:rsidRPr="00F07A27">
              <w:rPr>
                <w:rFonts w:ascii="Arial" w:eastAsia="Times New Roman" w:hAnsi="Arial" w:cs="Arial"/>
                <w:sz w:val="18"/>
                <w:szCs w:val="18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</w:r>
            <w:r w:rsidRPr="00F07A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0,9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F07A27" w:rsidRPr="00F07A27" w:rsidTr="00B0104F">
        <w:trPr>
          <w:trHeight w:val="14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250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168,4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170,0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178,5</w:t>
            </w:r>
          </w:p>
        </w:tc>
      </w:tr>
      <w:tr w:rsidR="00F07A27" w:rsidRPr="00F07A27" w:rsidTr="00B0104F">
        <w:trPr>
          <w:trHeight w:val="24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251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168,4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170,0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178,5</w:t>
            </w:r>
          </w:p>
        </w:tc>
      </w:tr>
      <w:tr w:rsidR="00F07A27" w:rsidRPr="00F07A27" w:rsidTr="00B0104F">
        <w:trPr>
          <w:trHeight w:val="14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260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-18,0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-18,2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-18,2</w:t>
            </w:r>
          </w:p>
        </w:tc>
      </w:tr>
      <w:tr w:rsidR="00F07A27" w:rsidRPr="00F07A27" w:rsidTr="00B0104F">
        <w:trPr>
          <w:trHeight w:val="24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261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</w:t>
            </w:r>
            <w:r w:rsidRPr="00F07A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дорожных фондов субъектов Российской Федерации)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-18,0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-18,2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-18,2</w:t>
            </w:r>
          </w:p>
        </w:tc>
      </w:tr>
      <w:tr w:rsidR="00F07A27" w:rsidRPr="00F07A27" w:rsidTr="00B0104F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1,7</w:t>
            </w:r>
          </w:p>
        </w:tc>
      </w:tr>
      <w:tr w:rsidR="00F07A27" w:rsidRPr="00F07A27" w:rsidTr="00B0104F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1,7</w:t>
            </w:r>
          </w:p>
        </w:tc>
      </w:tr>
      <w:tr w:rsidR="00F07A27" w:rsidRPr="00F07A27" w:rsidTr="00B0104F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1,7</w:t>
            </w:r>
          </w:p>
        </w:tc>
      </w:tr>
      <w:tr w:rsidR="00F07A27" w:rsidRPr="00F07A27" w:rsidTr="00B0104F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НАЛОГИ НА ИМУЩЕСТВО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-142,2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206,8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208,2</w:t>
            </w:r>
          </w:p>
        </w:tc>
      </w:tr>
      <w:tr w:rsidR="00F07A27" w:rsidRPr="00F07A27" w:rsidTr="00B0104F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36,5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37,0</w:t>
            </w:r>
          </w:p>
        </w:tc>
      </w:tr>
      <w:tr w:rsidR="00F07A27" w:rsidRPr="00F07A27" w:rsidTr="00B0104F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36,5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37,0</w:t>
            </w:r>
          </w:p>
        </w:tc>
      </w:tr>
      <w:tr w:rsidR="00F07A27" w:rsidRPr="00F07A27" w:rsidTr="00B0104F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Земельный налог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-172,2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170,3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171,2</w:t>
            </w:r>
          </w:p>
        </w:tc>
      </w:tr>
      <w:tr w:rsidR="00F07A27" w:rsidRPr="00F07A27" w:rsidTr="00B0104F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 xml:space="preserve">Земельный налог с организаций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-197,2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155,3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156,2</w:t>
            </w:r>
          </w:p>
        </w:tc>
      </w:tr>
      <w:tr w:rsidR="00F07A27" w:rsidRPr="00F07A27" w:rsidTr="00B0104F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033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-197,2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155,3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156,2</w:t>
            </w:r>
          </w:p>
        </w:tc>
      </w:tr>
      <w:tr w:rsidR="00F07A27" w:rsidRPr="00F07A27" w:rsidTr="00B0104F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25,0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</w:tr>
      <w:tr w:rsidR="00F07A27" w:rsidRPr="00F07A27" w:rsidTr="00B0104F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043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25,0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</w:tr>
      <w:tr w:rsidR="00F07A27" w:rsidRPr="00F07A27" w:rsidTr="00B0104F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16,0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23,0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23,0</w:t>
            </w:r>
          </w:p>
        </w:tc>
      </w:tr>
      <w:tr w:rsidR="00F07A27" w:rsidRPr="00F07A27" w:rsidTr="00B0104F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16,0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23,0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23,0</w:t>
            </w:r>
          </w:p>
        </w:tc>
      </w:tr>
      <w:tr w:rsidR="00F07A27" w:rsidRPr="00F07A27" w:rsidTr="00B0104F">
        <w:trPr>
          <w:trHeight w:val="16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046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020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16,0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23,0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23,0</w:t>
            </w:r>
          </w:p>
        </w:tc>
      </w:tr>
      <w:tr w:rsidR="00F07A27" w:rsidRPr="00F07A27" w:rsidTr="00B0104F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ДОХОДЫ ОТ ИСПОЛЬЗОВАНИЯ ИМУЩЕСТВА, НАХОДЯЩЕГОСЯ В ГОСУДАРСТВЕННОЙ ИЛИ МУНИЦИПАЛЬНРОЙ СОБСТВЕННОСТИ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5,8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F07A27" w:rsidRPr="00F07A27" w:rsidTr="00B0104F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070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5,8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07A27" w:rsidRPr="00F07A27" w:rsidTr="00B0104F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075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 xml:space="preserve">Доходы от сдачи в аренду имущества, </w:t>
            </w:r>
            <w:proofErr w:type="spellStart"/>
            <w:r w:rsidRPr="00F07A27">
              <w:rPr>
                <w:rFonts w:ascii="Arial" w:eastAsia="Times New Roman" w:hAnsi="Arial" w:cs="Arial"/>
                <w:sz w:val="18"/>
                <w:szCs w:val="18"/>
              </w:rPr>
              <w:t>состаяляющих</w:t>
            </w:r>
            <w:proofErr w:type="spellEnd"/>
            <w:r w:rsidRPr="00F07A27">
              <w:rPr>
                <w:rFonts w:ascii="Arial" w:eastAsia="Times New Roman" w:hAnsi="Arial" w:cs="Arial"/>
                <w:sz w:val="18"/>
                <w:szCs w:val="18"/>
              </w:rPr>
              <w:t xml:space="preserve"> казну сельских поселений (за исключением земельных участков)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5,8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07A27" w:rsidRPr="00F07A27" w:rsidTr="00B0104F">
        <w:trPr>
          <w:trHeight w:val="16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F07A27" w:rsidRPr="00F07A27" w:rsidTr="00B0104F">
        <w:trPr>
          <w:trHeight w:val="16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045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F07A27" w:rsidRPr="00F07A27" w:rsidTr="00B0104F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71,7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07A27" w:rsidRPr="00F07A27" w:rsidTr="00B0104F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150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Инициативные платежи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71,7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07A27" w:rsidRPr="00F07A27" w:rsidTr="00B0104F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150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71,7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07A27" w:rsidRPr="00F07A27" w:rsidTr="00B0104F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150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50,0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07A27" w:rsidRPr="00F07A27" w:rsidTr="00B0104F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150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21,7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07A27" w:rsidRPr="00F07A27" w:rsidTr="00B0104F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9 825,5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7 999,5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8 194,8</w:t>
            </w:r>
          </w:p>
        </w:tc>
      </w:tr>
      <w:tr w:rsidR="00F07A27" w:rsidRPr="00F07A27" w:rsidTr="00B0104F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41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 xml:space="preserve">БЕЗВОЗМЕЗДНЫЕ ПОСТУПЛЕНИЯ ОТ ДРУГИХ БЮДЖЕТОВ </w:t>
            </w:r>
            <w:r w:rsidRPr="00F07A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БЮДЖЕТНОЙ СИСТЕМЫ РОССИЙСКОЙ ФЕДЕРАЦИИ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9 825,5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7 603,1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7 615,1</w:t>
            </w:r>
          </w:p>
        </w:tc>
      </w:tr>
      <w:tr w:rsidR="00F07A27" w:rsidRPr="00F07A27" w:rsidTr="00B0104F">
        <w:trPr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42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150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3 071,4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2 457,1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2457,1</w:t>
            </w:r>
          </w:p>
        </w:tc>
      </w:tr>
      <w:tr w:rsidR="00F07A27" w:rsidRPr="00F07A27" w:rsidTr="00B0104F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43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150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3 071,4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2 457,1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2457,1</w:t>
            </w:r>
          </w:p>
        </w:tc>
      </w:tr>
      <w:tr w:rsidR="00F07A27" w:rsidRPr="00F07A27" w:rsidTr="00B0104F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44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150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3 071,4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2 457,1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2457,1</w:t>
            </w:r>
          </w:p>
        </w:tc>
      </w:tr>
      <w:tr w:rsidR="00F07A27" w:rsidRPr="00F07A27" w:rsidTr="00B0104F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45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150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132,7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140,2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145,2</w:t>
            </w:r>
          </w:p>
        </w:tc>
      </w:tr>
      <w:tr w:rsidR="00F07A27" w:rsidRPr="00F07A27" w:rsidTr="00B0104F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46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024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150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3,7</w:t>
            </w:r>
          </w:p>
        </w:tc>
      </w:tr>
      <w:tr w:rsidR="00F07A27" w:rsidRPr="00F07A27" w:rsidTr="00B0104F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47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024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150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3,7</w:t>
            </w:r>
          </w:p>
        </w:tc>
      </w:tr>
      <w:tr w:rsidR="00F07A27" w:rsidRPr="00F07A27" w:rsidTr="00B0104F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48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118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150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128,9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136,5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141,5</w:t>
            </w:r>
          </w:p>
        </w:tc>
      </w:tr>
      <w:tr w:rsidR="00F07A27" w:rsidRPr="00F07A27" w:rsidTr="00B0104F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49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118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150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128,9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136,5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141,5</w:t>
            </w:r>
          </w:p>
        </w:tc>
      </w:tr>
      <w:tr w:rsidR="00F07A27" w:rsidRPr="00F07A27" w:rsidTr="00B0104F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150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6 621,40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5 005,80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5 012,80</w:t>
            </w:r>
          </w:p>
        </w:tc>
      </w:tr>
      <w:tr w:rsidR="00F07A27" w:rsidRPr="00F07A27" w:rsidTr="00B0104F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51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49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999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150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6 621,40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5 005,8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5012,8</w:t>
            </w:r>
          </w:p>
        </w:tc>
      </w:tr>
      <w:tr w:rsidR="00F07A27" w:rsidRPr="00F07A27" w:rsidTr="00B0104F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52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49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999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150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6 621,40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5 005,8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5012,8</w:t>
            </w:r>
          </w:p>
        </w:tc>
      </w:tr>
      <w:tr w:rsidR="00F07A27" w:rsidRPr="00F07A27" w:rsidTr="00B0104F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53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396,4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579,7</w:t>
            </w:r>
          </w:p>
        </w:tc>
      </w:tr>
      <w:tr w:rsidR="00F07A27" w:rsidRPr="00F07A27" w:rsidTr="00B0104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54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07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150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396,4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579,7</w:t>
            </w:r>
          </w:p>
        </w:tc>
      </w:tr>
      <w:tr w:rsidR="00F07A27" w:rsidRPr="00F07A27" w:rsidTr="00B0104F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55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07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020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150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07A27" w:rsidRPr="00F07A27" w:rsidTr="00B0104F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56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150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396,4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579,7</w:t>
            </w:r>
          </w:p>
        </w:tc>
      </w:tr>
      <w:tr w:rsidR="00F07A27" w:rsidRPr="00F07A27" w:rsidTr="00B0104F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57</w:t>
            </w:r>
          </w:p>
        </w:tc>
        <w:tc>
          <w:tcPr>
            <w:tcW w:w="64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ВСЕГО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10 230,4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8 650,6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8869,7</w:t>
            </w:r>
          </w:p>
        </w:tc>
      </w:tr>
    </w:tbl>
    <w:p w:rsidR="00F07A27" w:rsidRPr="00F07A27" w:rsidRDefault="00F07A27" w:rsidP="00F07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W w:w="9924" w:type="dxa"/>
        <w:tblInd w:w="108" w:type="dxa"/>
        <w:tblLook w:val="04A0" w:firstRow="1" w:lastRow="0" w:firstColumn="1" w:lastColumn="0" w:noHBand="0" w:noVBand="1"/>
      </w:tblPr>
      <w:tblGrid>
        <w:gridCol w:w="540"/>
        <w:gridCol w:w="4847"/>
        <w:gridCol w:w="661"/>
        <w:gridCol w:w="1218"/>
        <w:gridCol w:w="1244"/>
        <w:gridCol w:w="1414"/>
      </w:tblGrid>
      <w:tr w:rsidR="00F07A27" w:rsidRPr="00F07A27" w:rsidTr="00B0104F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bookmarkStart w:id="4" w:name="RANGE!A1:F36"/>
            <w:bookmarkEnd w:id="4"/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Приложение 3</w:t>
            </w:r>
          </w:p>
        </w:tc>
      </w:tr>
      <w:tr w:rsidR="00F07A27" w:rsidRPr="00F07A27" w:rsidTr="00B0104F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 xml:space="preserve">к решению Потаповского сельского Совета депутатов </w:t>
            </w:r>
          </w:p>
        </w:tc>
      </w:tr>
      <w:tr w:rsidR="00F07A27" w:rsidRPr="00F07A27" w:rsidTr="00B0104F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от 25 декабря 2023 года № 54-163р</w:t>
            </w:r>
          </w:p>
        </w:tc>
      </w:tr>
      <w:tr w:rsidR="00F07A27" w:rsidRPr="00F07A27" w:rsidTr="00B0104F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07A27" w:rsidRPr="00F07A27" w:rsidTr="00B0104F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Приложение 3</w:t>
            </w:r>
          </w:p>
        </w:tc>
      </w:tr>
      <w:tr w:rsidR="00F07A27" w:rsidRPr="00F07A27" w:rsidTr="00B0104F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 xml:space="preserve">к решению Потаповского сельского Совета депутатов </w:t>
            </w:r>
          </w:p>
        </w:tc>
      </w:tr>
      <w:tr w:rsidR="00F07A27" w:rsidRPr="00F07A27" w:rsidTr="00B0104F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от 22 декабря 2022 №36-120р</w:t>
            </w:r>
          </w:p>
        </w:tc>
      </w:tr>
      <w:tr w:rsidR="00F07A27" w:rsidRPr="00F07A27" w:rsidTr="00B0104F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7A27" w:rsidRPr="00F07A27" w:rsidTr="00B0104F">
        <w:trPr>
          <w:trHeight w:val="1080"/>
        </w:trPr>
        <w:tc>
          <w:tcPr>
            <w:tcW w:w="99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07A27">
              <w:rPr>
                <w:rFonts w:ascii="Arial" w:eastAsia="Times New Roman" w:hAnsi="Arial" w:cs="Arial"/>
                <w:sz w:val="24"/>
                <w:szCs w:val="24"/>
              </w:rPr>
              <w:t xml:space="preserve"> Распределение бюджетных ассигнований бюджета Потаповского сельсовета по разделам и подразделам бюджетной классификации расходов бюджетов Российской Федерации </w:t>
            </w:r>
            <w:r w:rsidRPr="00F07A27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на 2023 год и плановый период 2024-2025 годов                                                                      </w:t>
            </w:r>
          </w:p>
        </w:tc>
      </w:tr>
      <w:tr w:rsidR="00F07A27" w:rsidRPr="00F07A27" w:rsidTr="00B0104F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proofErr w:type="spellStart"/>
            <w:r w:rsidRPr="00F07A27">
              <w:rPr>
                <w:rFonts w:ascii="Arial" w:eastAsia="Times New Roman" w:hAnsi="Arial" w:cs="Arial"/>
                <w:sz w:val="20"/>
                <w:szCs w:val="20"/>
              </w:rPr>
              <w:t>тыс</w:t>
            </w:r>
            <w:proofErr w:type="gramStart"/>
            <w:r w:rsidRPr="00F07A27">
              <w:rPr>
                <w:rFonts w:ascii="Arial" w:eastAsia="Times New Roman" w:hAnsi="Arial" w:cs="Arial"/>
                <w:sz w:val="20"/>
                <w:szCs w:val="20"/>
              </w:rPr>
              <w:t>.р</w:t>
            </w:r>
            <w:proofErr w:type="gramEnd"/>
            <w:r w:rsidRPr="00F07A27">
              <w:rPr>
                <w:rFonts w:ascii="Arial" w:eastAsia="Times New Roman" w:hAnsi="Arial" w:cs="Arial"/>
                <w:sz w:val="20"/>
                <w:szCs w:val="20"/>
              </w:rPr>
              <w:t>уб</w:t>
            </w:r>
            <w:proofErr w:type="spellEnd"/>
            <w:r w:rsidRPr="00F07A27">
              <w:rPr>
                <w:rFonts w:ascii="Arial" w:eastAsia="Times New Roman" w:hAnsi="Arial" w:cs="Arial"/>
                <w:sz w:val="20"/>
                <w:szCs w:val="20"/>
              </w:rPr>
              <w:t>.)</w:t>
            </w:r>
          </w:p>
        </w:tc>
      </w:tr>
      <w:tr w:rsidR="00F07A27" w:rsidRPr="00F07A27" w:rsidTr="00B0104F">
        <w:trPr>
          <w:trHeight w:val="9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7A27">
              <w:rPr>
                <w:rFonts w:ascii="Arial" w:eastAsia="Times New Roman" w:hAnsi="Arial" w:cs="Arial"/>
                <w:sz w:val="16"/>
                <w:szCs w:val="16"/>
              </w:rPr>
              <w:t>Раздел,</w:t>
            </w:r>
            <w:r w:rsidRPr="00F07A27">
              <w:rPr>
                <w:rFonts w:ascii="Arial" w:eastAsia="Times New Roman" w:hAnsi="Arial" w:cs="Arial"/>
                <w:sz w:val="16"/>
                <w:szCs w:val="16"/>
              </w:rPr>
              <w:br/>
              <w:t>подраздел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Сумма на 2023 год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 xml:space="preserve">Сумма на 2024 год 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 xml:space="preserve">Сумма на 2025 год </w:t>
            </w:r>
          </w:p>
        </w:tc>
      </w:tr>
      <w:tr w:rsidR="00F07A27" w:rsidRPr="00F07A27" w:rsidTr="00B0104F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F07A27" w:rsidRPr="00F07A27" w:rsidTr="00B0104F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5 273,6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5 132,4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5 132,4</w:t>
            </w:r>
          </w:p>
        </w:tc>
      </w:tr>
      <w:tr w:rsidR="00F07A27" w:rsidRPr="00F07A27" w:rsidTr="00B0104F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1 184,8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1 148,6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1 148,6</w:t>
            </w:r>
          </w:p>
        </w:tc>
      </w:tr>
      <w:tr w:rsidR="00F07A27" w:rsidRPr="00F07A27" w:rsidTr="00B0104F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3 397,9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3 406,9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3 406,9</w:t>
            </w:r>
          </w:p>
        </w:tc>
      </w:tr>
      <w:tr w:rsidR="00F07A27" w:rsidRPr="00F07A27" w:rsidTr="00B0104F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F07A27" w:rsidRPr="00F07A27" w:rsidTr="00B0104F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689,9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575,9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575,9</w:t>
            </w:r>
          </w:p>
        </w:tc>
      </w:tr>
      <w:tr w:rsidR="00F07A27" w:rsidRPr="00F07A27" w:rsidTr="00B0104F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128,9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136,5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141,5</w:t>
            </w:r>
          </w:p>
        </w:tc>
      </w:tr>
      <w:tr w:rsidR="00F07A27" w:rsidRPr="00F07A27" w:rsidTr="00B0104F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128,9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136,5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141,5</w:t>
            </w:r>
          </w:p>
        </w:tc>
      </w:tr>
      <w:tr w:rsidR="00F07A27" w:rsidRPr="00F07A27" w:rsidTr="00B0104F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0300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69,5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76,5</w:t>
            </w:r>
          </w:p>
        </w:tc>
      </w:tr>
      <w:tr w:rsidR="00F07A27" w:rsidRPr="00F07A27" w:rsidTr="00B0104F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0310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69,5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76,5</w:t>
            </w:r>
          </w:p>
        </w:tc>
      </w:tr>
      <w:tr w:rsidR="00F07A27" w:rsidRPr="00F07A27" w:rsidTr="00B0104F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0400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2 109,8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1 415,9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1 433,0</w:t>
            </w:r>
          </w:p>
        </w:tc>
      </w:tr>
      <w:tr w:rsidR="00F07A27" w:rsidRPr="00F07A27" w:rsidTr="00B0104F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0409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2 109,8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1 415,9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1 433,0</w:t>
            </w:r>
          </w:p>
        </w:tc>
      </w:tr>
      <w:tr w:rsidR="00F07A27" w:rsidRPr="00F07A27" w:rsidTr="00B0104F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1 124,7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277,5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277,5</w:t>
            </w:r>
          </w:p>
        </w:tc>
      </w:tr>
      <w:tr w:rsidR="00F07A27" w:rsidRPr="00F07A27" w:rsidTr="00B0104F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Коммунальное хозяйство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07A27" w:rsidRPr="00F07A27" w:rsidTr="00B0104F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1 054,7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277,5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277,5</w:t>
            </w:r>
          </w:p>
        </w:tc>
      </w:tr>
      <w:tr w:rsidR="00F07A27" w:rsidRPr="00F07A27" w:rsidTr="00B0104F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1 289,1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1 289,1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1 289,1</w:t>
            </w:r>
          </w:p>
        </w:tc>
      </w:tr>
      <w:tr w:rsidR="00F07A27" w:rsidRPr="00F07A27" w:rsidTr="00B0104F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1 289,1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1 289,1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1 289,1</w:t>
            </w:r>
          </w:p>
        </w:tc>
      </w:tr>
      <w:tr w:rsidR="00F07A27" w:rsidRPr="00F07A27" w:rsidTr="00B0104F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152,1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129,7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129,7</w:t>
            </w:r>
          </w:p>
        </w:tc>
      </w:tr>
      <w:tr w:rsidR="00F07A27" w:rsidRPr="00F07A27" w:rsidTr="00B0104F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07A27">
              <w:rPr>
                <w:rFonts w:ascii="Arial CYR" w:eastAsia="Times New Roman" w:hAnsi="Arial CYR" w:cs="Arial CYR"/>
                <w:sz w:val="20"/>
                <w:szCs w:val="20"/>
              </w:rPr>
              <w:t>Пенсионное обеспечение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102,1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129,7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129,7</w:t>
            </w:r>
          </w:p>
        </w:tc>
      </w:tr>
      <w:tr w:rsidR="00F07A27" w:rsidRPr="00F07A27" w:rsidTr="00B0104F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07A27">
              <w:rPr>
                <w:rFonts w:ascii="Arial CYR" w:eastAsia="Times New Roman" w:hAnsi="Arial CYR" w:cs="Arial CYR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07A27" w:rsidRPr="00F07A27" w:rsidTr="00B0104F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07A27" w:rsidRPr="00F07A27" w:rsidTr="00B0104F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07A27">
              <w:rPr>
                <w:rFonts w:ascii="Arial CYR" w:eastAsia="Times New Roman" w:hAnsi="Arial CYR" w:cs="Arial CYR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07A27" w:rsidRPr="00F07A27" w:rsidTr="00B0104F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200,0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390,0</w:t>
            </w:r>
          </w:p>
        </w:tc>
      </w:tr>
      <w:tr w:rsidR="00F07A27" w:rsidRPr="00F07A27" w:rsidTr="00B0104F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10 189,8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8 650,6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8 869,7</w:t>
            </w:r>
          </w:p>
        </w:tc>
      </w:tr>
    </w:tbl>
    <w:p w:rsidR="00F07A27" w:rsidRPr="00F07A27" w:rsidRDefault="00F07A27" w:rsidP="00F07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3311"/>
        <w:gridCol w:w="708"/>
        <w:gridCol w:w="851"/>
        <w:gridCol w:w="992"/>
        <w:gridCol w:w="608"/>
        <w:gridCol w:w="951"/>
        <w:gridCol w:w="851"/>
        <w:gridCol w:w="850"/>
      </w:tblGrid>
      <w:tr w:rsidR="00F07A27" w:rsidRPr="00F07A27" w:rsidTr="00B0104F">
        <w:trPr>
          <w:trHeight w:val="255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bookmarkStart w:id="5" w:name="RANGE!A1:I164"/>
            <w:bookmarkEnd w:id="5"/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Приложение 4</w:t>
            </w:r>
          </w:p>
        </w:tc>
      </w:tr>
      <w:tr w:rsidR="00F07A27" w:rsidRPr="00F07A27" w:rsidTr="00B0104F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 xml:space="preserve">к решению Потаповского сельского Совета депутатов </w:t>
            </w:r>
          </w:p>
        </w:tc>
      </w:tr>
      <w:tr w:rsidR="00F07A27" w:rsidRPr="00F07A27" w:rsidTr="00B0104F">
        <w:trPr>
          <w:trHeight w:val="255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от 25 декабря 2023 года № 54-163р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07A27" w:rsidRPr="00F07A27" w:rsidTr="00B0104F">
        <w:trPr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07A27" w:rsidRPr="00F07A27" w:rsidTr="00B0104F">
        <w:trPr>
          <w:trHeight w:val="255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Приложение 4</w:t>
            </w:r>
          </w:p>
        </w:tc>
      </w:tr>
      <w:tr w:rsidR="00F07A27" w:rsidRPr="00F07A27" w:rsidTr="00B0104F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 xml:space="preserve">к решению Потаповского сельского Совета депутатов </w:t>
            </w:r>
          </w:p>
        </w:tc>
      </w:tr>
      <w:tr w:rsidR="00F07A27" w:rsidRPr="00F07A27" w:rsidTr="00B0104F">
        <w:trPr>
          <w:trHeight w:val="255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от 22 декабря 2022 №36-120р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07A27" w:rsidRPr="00F07A27" w:rsidTr="00B0104F">
        <w:trPr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07A27" w:rsidRPr="00F07A27" w:rsidTr="00B0104F">
        <w:trPr>
          <w:trHeight w:val="743"/>
        </w:trPr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07A27">
              <w:rPr>
                <w:rFonts w:ascii="Arial" w:eastAsia="Times New Roman" w:hAnsi="Arial" w:cs="Arial"/>
                <w:sz w:val="24"/>
                <w:szCs w:val="24"/>
              </w:rPr>
              <w:t xml:space="preserve">Ведомственная структура расходов бюджета Потаповского сельсовета </w:t>
            </w:r>
            <w:r w:rsidRPr="00F07A27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на 2023 год и плановый период 2024-2025 годов  </w:t>
            </w:r>
          </w:p>
        </w:tc>
      </w:tr>
      <w:tr w:rsidR="00F07A27" w:rsidRPr="00F07A27" w:rsidTr="00B0104F">
        <w:trPr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07A27" w:rsidRPr="00F07A27" w:rsidTr="00B0104F">
        <w:trPr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(</w:t>
            </w:r>
            <w:proofErr w:type="spellStart"/>
            <w:r w:rsidRPr="00F07A27">
              <w:rPr>
                <w:rFonts w:ascii="Arial" w:eastAsia="Times New Roman" w:hAnsi="Arial" w:cs="Arial"/>
                <w:sz w:val="18"/>
                <w:szCs w:val="18"/>
              </w:rPr>
              <w:t>тыс</w:t>
            </w:r>
            <w:proofErr w:type="gramStart"/>
            <w:r w:rsidRPr="00F07A27">
              <w:rPr>
                <w:rFonts w:ascii="Arial" w:eastAsia="Times New Roman" w:hAnsi="Arial" w:cs="Arial"/>
                <w:sz w:val="18"/>
                <w:szCs w:val="18"/>
              </w:rPr>
              <w:t>.р</w:t>
            </w:r>
            <w:proofErr w:type="gramEnd"/>
            <w:r w:rsidRPr="00F07A27">
              <w:rPr>
                <w:rFonts w:ascii="Arial" w:eastAsia="Times New Roman" w:hAnsi="Arial" w:cs="Arial"/>
                <w:sz w:val="18"/>
                <w:szCs w:val="18"/>
              </w:rPr>
              <w:t>ублей</w:t>
            </w:r>
            <w:proofErr w:type="spellEnd"/>
            <w:r w:rsidRPr="00F07A27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</w:tr>
      <w:tr w:rsidR="00F07A27" w:rsidRPr="00F07A27" w:rsidTr="00B0104F">
        <w:trPr>
          <w:trHeight w:val="106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№ строки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F07A27">
              <w:rPr>
                <w:rFonts w:ascii="Arial" w:eastAsia="Times New Roman" w:hAnsi="Arial" w:cs="Arial"/>
                <w:sz w:val="12"/>
                <w:szCs w:val="12"/>
              </w:rPr>
              <w:t>Код  главного распорядителя (распорядителя, получателя)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7A27">
              <w:rPr>
                <w:rFonts w:ascii="Arial" w:eastAsia="Times New Roman" w:hAnsi="Arial" w:cs="Arial"/>
                <w:sz w:val="16"/>
                <w:szCs w:val="16"/>
              </w:rPr>
              <w:t>Раздел,</w:t>
            </w:r>
            <w:r w:rsidRPr="00F07A27">
              <w:rPr>
                <w:rFonts w:ascii="Arial" w:eastAsia="Times New Roman" w:hAnsi="Arial" w:cs="Arial"/>
                <w:sz w:val="16"/>
                <w:szCs w:val="16"/>
              </w:rPr>
              <w:br/>
              <w:t>подраздел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7A27">
              <w:rPr>
                <w:rFonts w:ascii="Arial" w:eastAsia="Times New Roman" w:hAnsi="Arial" w:cs="Arial"/>
                <w:sz w:val="16"/>
                <w:szCs w:val="16"/>
              </w:rPr>
              <w:t>Целевая статья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7A27">
              <w:rPr>
                <w:rFonts w:ascii="Arial" w:eastAsia="Times New Roman" w:hAnsi="Arial" w:cs="Arial"/>
                <w:sz w:val="16"/>
                <w:szCs w:val="16"/>
              </w:rPr>
              <w:t xml:space="preserve">Вид </w:t>
            </w:r>
            <w:r w:rsidRPr="00F07A27">
              <w:rPr>
                <w:rFonts w:ascii="Arial" w:eastAsia="Times New Roman" w:hAnsi="Arial" w:cs="Arial"/>
                <w:sz w:val="16"/>
                <w:szCs w:val="16"/>
              </w:rPr>
              <w:br/>
              <w:t>расходов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 xml:space="preserve">Сумма </w:t>
            </w:r>
            <w:r w:rsidRPr="00F07A27">
              <w:rPr>
                <w:rFonts w:ascii="Arial" w:eastAsia="Times New Roman" w:hAnsi="Arial" w:cs="Arial"/>
                <w:sz w:val="18"/>
                <w:szCs w:val="18"/>
              </w:rPr>
              <w:br/>
              <w:t>на 2023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 xml:space="preserve">Сумма </w:t>
            </w:r>
            <w:r w:rsidRPr="00F07A27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на 2024 год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 xml:space="preserve">Сумма </w:t>
            </w:r>
            <w:r w:rsidRPr="00F07A27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на 2025 год </w:t>
            </w:r>
          </w:p>
        </w:tc>
      </w:tr>
      <w:tr w:rsidR="00F07A27" w:rsidRPr="00F07A27" w:rsidTr="00B0104F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Администрация Потаповского сельсовета Енисейского района Красноярского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10 189,8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8 450,6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8 479,7</w:t>
            </w:r>
          </w:p>
        </w:tc>
      </w:tr>
      <w:tr w:rsidR="00F07A27" w:rsidRPr="00F07A27" w:rsidTr="00B0104F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5 273,6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5 132,4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5 132,4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1 184,8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1 148,6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1 148,6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Высшее должностное лицо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7100000000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1 184,8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1 148,6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1 148,6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7110000000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1 184,8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1 148,6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1 148,6</w:t>
            </w:r>
          </w:p>
        </w:tc>
      </w:tr>
      <w:tr w:rsidR="00F07A27" w:rsidRPr="00F07A27" w:rsidTr="00B0104F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7110027241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07A27" w:rsidRPr="00F07A27" w:rsidTr="00B0104F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7110027241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7110027241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7110080020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1 148,6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1 148,6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1 148,6</w:t>
            </w:r>
          </w:p>
        </w:tc>
      </w:tr>
      <w:tr w:rsidR="00F07A27" w:rsidRPr="00F07A27" w:rsidTr="00B0104F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7110080020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1 148,6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1 148,6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1 148,6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7110080020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1 148,6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1 148,6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1 148,6</w:t>
            </w:r>
          </w:p>
        </w:tc>
      </w:tr>
      <w:tr w:rsidR="00F07A27" w:rsidRPr="00F07A27" w:rsidTr="00B0104F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12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3 397,9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3 406,9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3 406,9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7800000000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3 397,9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3 406,9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3 406,9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 xml:space="preserve">Обеспечение деятельности аппарата </w:t>
            </w:r>
            <w:proofErr w:type="spellStart"/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испольнительно</w:t>
            </w:r>
            <w:proofErr w:type="spellEnd"/>
            <w:r w:rsidRPr="00F07A27">
              <w:rPr>
                <w:rFonts w:ascii="Arial" w:eastAsia="Times New Roman" w:hAnsi="Arial" w:cs="Arial"/>
                <w:sz w:val="18"/>
                <w:szCs w:val="18"/>
              </w:rPr>
              <w:t>-распорядительных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7820000000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3 397,9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3 406,9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3 406,9</w:t>
            </w:r>
          </w:p>
        </w:tc>
      </w:tr>
      <w:tr w:rsidR="00F07A27" w:rsidRPr="00F07A27" w:rsidTr="00B0104F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F07A27">
              <w:rPr>
                <w:rFonts w:ascii="Arial" w:eastAsia="Times New Roman" w:hAnsi="Arial" w:cs="Arial"/>
                <w:sz w:val="18"/>
                <w:szCs w:val="18"/>
              </w:rPr>
              <w:t>размера оплаты труда</w:t>
            </w:r>
            <w:proofErr w:type="gramEnd"/>
            <w:r w:rsidRPr="00F07A27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7820010210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100,4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07A27" w:rsidRPr="00F07A27" w:rsidTr="00B0104F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7820010210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100,4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7820010210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100,4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07A27" w:rsidRPr="00F07A27" w:rsidTr="00B0104F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7820027241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69,8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07A27" w:rsidRPr="00F07A27" w:rsidTr="00B0104F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7820027241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69,8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7820027241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69,8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3 227,7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3 406,9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3 406,9</w:t>
            </w:r>
          </w:p>
        </w:tc>
      </w:tr>
      <w:tr w:rsidR="00F07A27" w:rsidRPr="00F07A27" w:rsidTr="00B0104F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2 976,9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3 189,4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3 189,4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2 976,9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3 189,4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3 189,4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248,8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217,0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217,0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248,8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217,0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217,0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0,5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0,5</w:t>
            </w:r>
          </w:p>
        </w:tc>
      </w:tr>
      <w:tr w:rsidR="00F07A27" w:rsidRPr="00F07A27" w:rsidTr="00B0104F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28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9900000000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9910000000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9910080700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32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9910080700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33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9910080700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F07A27" w:rsidRPr="00F07A27" w:rsidTr="00B0104F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34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689,9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575,9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575,9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 xml:space="preserve">Муниципальная программа «Развитие территории Потаповского сельсовета»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0100000000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3,7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36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0100100000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3,7</w:t>
            </w:r>
          </w:p>
        </w:tc>
      </w:tr>
      <w:tr w:rsidR="00F07A27" w:rsidRPr="00F07A27" w:rsidTr="00B0104F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37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0100175140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3,7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38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0100175140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3,7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39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0100175140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3,7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9900000000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686,1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572,2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572,2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41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9910000000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686,1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572,2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572,2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42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 xml:space="preserve">Осуществление части полномочий по </w:t>
            </w:r>
            <w:proofErr w:type="gramStart"/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контролю за</w:t>
            </w:r>
            <w:proofErr w:type="gramEnd"/>
            <w:r w:rsidRPr="00F07A27">
              <w:rPr>
                <w:rFonts w:ascii="Arial" w:eastAsia="Times New Roman" w:hAnsi="Arial" w:cs="Arial"/>
                <w:sz w:val="18"/>
                <w:szCs w:val="18"/>
              </w:rPr>
              <w:t xml:space="preserve"> исполнением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9910080087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119,9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6,0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43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9910080087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119,9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6,0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44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9910080087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119,9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6,0</w:t>
            </w:r>
          </w:p>
        </w:tc>
      </w:tr>
      <w:tr w:rsidR="00F07A27" w:rsidRPr="00F07A27" w:rsidTr="00B0104F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45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9910080088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28,4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46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9910080088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28,4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47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9910080088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28,4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48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9910080093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8,7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49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9910080093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8,7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50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9910080093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8,7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51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 xml:space="preserve">Осуществление части полномочий по проведению проверки теплоснабжающих и </w:t>
            </w:r>
            <w:proofErr w:type="spellStart"/>
            <w:r w:rsidRPr="00F07A27">
              <w:rPr>
                <w:rFonts w:ascii="Arial" w:eastAsia="Times New Roman" w:hAnsi="Arial" w:cs="Arial"/>
                <w:sz w:val="18"/>
                <w:szCs w:val="18"/>
              </w:rPr>
              <w:t>теплосетевых</w:t>
            </w:r>
            <w:proofErr w:type="spellEnd"/>
            <w:r w:rsidRPr="00F07A27">
              <w:rPr>
                <w:rFonts w:ascii="Arial" w:eastAsia="Times New Roman" w:hAnsi="Arial" w:cs="Arial"/>
                <w:sz w:val="18"/>
                <w:szCs w:val="18"/>
              </w:rPr>
              <w:t xml:space="preserve">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9910080095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52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9910080095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53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9910080095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</w:tr>
      <w:tr w:rsidR="00F07A27" w:rsidRPr="00F07A27" w:rsidTr="00B0104F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54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9910080098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510,4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510,4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510,4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55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9910080098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510,4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510,4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510,4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56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9910080098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510,4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510,4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510,4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57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9910080099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11,2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58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9910080099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11,2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59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9910080099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11,2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60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9910080920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0,7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61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9910080920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0,7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62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9910080920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0,7</w:t>
            </w:r>
          </w:p>
        </w:tc>
      </w:tr>
      <w:tr w:rsidR="00F07A27" w:rsidRPr="00F07A27" w:rsidTr="00B0104F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63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128,9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136,5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141,5</w:t>
            </w:r>
          </w:p>
        </w:tc>
      </w:tr>
      <w:tr w:rsidR="00F07A27" w:rsidRPr="00F07A27" w:rsidTr="00B0104F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64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128,9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136,5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141,5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 xml:space="preserve">Муниципальная программа «Развитие территории Потаповского сельсовета»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0100000000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128,9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136,5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141,5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66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0100100000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128,9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136,5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141,5</w:t>
            </w:r>
          </w:p>
        </w:tc>
      </w:tr>
      <w:tr w:rsidR="00F07A27" w:rsidRPr="00F07A27" w:rsidTr="00B0104F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67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0100151180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128,9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136,5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141,5</w:t>
            </w:r>
          </w:p>
        </w:tc>
      </w:tr>
      <w:tr w:rsidR="00F07A27" w:rsidRPr="00F07A27" w:rsidTr="00B0104F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68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0100151180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128,9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136,5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141,5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69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0100151180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128,9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136,5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141,5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70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111,5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69,5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76,5</w:t>
            </w:r>
          </w:p>
        </w:tc>
      </w:tr>
      <w:tr w:rsidR="00F07A27" w:rsidRPr="00F07A27" w:rsidTr="00B0104F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71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111,5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69,5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76,5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72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 xml:space="preserve">Муниципальная программа «Развитие территории Потаповского сельсовета»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0100000000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111,5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69,5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76,5</w:t>
            </w:r>
          </w:p>
        </w:tc>
      </w:tr>
      <w:tr w:rsidR="00F07A27" w:rsidRPr="00F07A27" w:rsidTr="00B0104F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73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Подпрограмма «Повышение уровня комфортности пребывания и качества жизни населения на территории Потаповского сельсовета»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0130000000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111,5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69,5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76,5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74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F07A27">
              <w:rPr>
                <w:rFonts w:ascii="Arial CYR" w:eastAsia="Times New Roman" w:hAnsi="Arial CYR" w:cs="Arial CYR"/>
                <w:sz w:val="18"/>
                <w:szCs w:val="18"/>
              </w:rPr>
              <w:t>Обеспечение первичных мер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01300S4120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110,5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68,5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75,5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75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01300S4120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110,5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68,5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75,5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76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01300S4120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110,5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68,5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75,5</w:t>
            </w:r>
          </w:p>
        </w:tc>
      </w:tr>
      <w:tr w:rsidR="00F07A27" w:rsidRPr="00F07A27" w:rsidTr="00B0104F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77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F07A27">
              <w:rPr>
                <w:rFonts w:ascii="Arial CYR" w:eastAsia="Times New Roman" w:hAnsi="Arial CYR" w:cs="Arial CYR"/>
                <w:sz w:val="18"/>
                <w:szCs w:val="18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0130082190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78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0130082190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79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0130082190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F07A27" w:rsidRPr="00F07A27" w:rsidTr="00B0104F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80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2 109,8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1 415,9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1 433,0</w:t>
            </w:r>
          </w:p>
        </w:tc>
      </w:tr>
      <w:tr w:rsidR="00F07A27" w:rsidRPr="00F07A27" w:rsidTr="00B0104F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81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2 109,8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1 415,9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1 433,0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82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 xml:space="preserve">Муниципальная программа «Развитие территории Потаповского сельсовета»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0100000000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2 109,8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1 415,9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1 433,0</w:t>
            </w:r>
          </w:p>
        </w:tc>
      </w:tr>
      <w:tr w:rsidR="00F07A27" w:rsidRPr="00F07A27" w:rsidTr="00B0104F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83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Подпрограмма «Дорожная деятельность в отношении автомобильных дорог местного значения и обеспечение безопасности дорожного движения на них в границах Потаповского сельсовета»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0150000000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2 109,8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1 415,9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1 433,0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F07A27">
              <w:rPr>
                <w:rFonts w:ascii="Arial CYR" w:eastAsia="Times New Roman" w:hAnsi="Arial CYR" w:cs="Arial CYR"/>
                <w:sz w:val="18"/>
                <w:szCs w:val="18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0150085080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123,8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123,8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123,8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85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0150085080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123,8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123,8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123,8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86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0150085080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123,8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123,8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123,8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87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F07A27">
              <w:rPr>
                <w:rFonts w:ascii="Arial CYR" w:eastAsia="Times New Roman" w:hAnsi="Arial CYR" w:cs="Arial CYR"/>
                <w:sz w:val="18"/>
                <w:szCs w:val="18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0150085081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1 553,6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1 000,0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88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0150085081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1 553,6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1 000,0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0150085081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1 553,6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1 000,0</w:t>
            </w:r>
          </w:p>
        </w:tc>
      </w:tr>
      <w:tr w:rsidR="00F07A27" w:rsidRPr="00F07A27" w:rsidTr="00B0104F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90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F07A27">
              <w:rPr>
                <w:rFonts w:ascii="Arial CYR" w:eastAsia="Times New Roman" w:hAnsi="Arial CYR" w:cs="Arial CYR"/>
                <w:sz w:val="18"/>
                <w:szCs w:val="18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0150085090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432,4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292,1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309,2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91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0150085090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432,4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292,1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309,2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92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0150085090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432,4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292,1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309,2</w:t>
            </w:r>
          </w:p>
        </w:tc>
      </w:tr>
      <w:tr w:rsidR="00F07A27" w:rsidRPr="00F07A27" w:rsidTr="00B0104F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93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 xml:space="preserve">ЖИЛИЩНО-КОММУНАЛЬНОЕ </w:t>
            </w:r>
            <w:r w:rsidRPr="00F07A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1 124,7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277,5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277,5</w:t>
            </w:r>
          </w:p>
        </w:tc>
      </w:tr>
      <w:tr w:rsidR="00F07A27" w:rsidRPr="00F07A27" w:rsidTr="00B0104F">
        <w:trPr>
          <w:trHeight w:val="39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94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95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 xml:space="preserve">Муниципальная программа «Развитие территории Потаповского сельсовета»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0100000000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07A27" w:rsidRPr="00F07A27" w:rsidTr="00B0104F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96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Подпрограмма "Повышение уровня комфортности пребывания и качества жизни населения на территории Потаповского сельсовета"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0130000000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07A27" w:rsidRPr="00F07A27" w:rsidTr="00B0104F">
        <w:trPr>
          <w:trHeight w:val="46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97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Актуализация схем водоснабжения, теплоснабжения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0130081071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98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0130081071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0130081071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07A27" w:rsidRPr="00F07A27" w:rsidTr="00B0104F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1 054,7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277,5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277,5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101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 xml:space="preserve">Муниципальная программа «Развитие территории Потаповского сельсовета»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0100000000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1 054,7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277,5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277,5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102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 xml:space="preserve">Подпрограмма «Организация благоустройства в границах населённых пунктов Потаповского сельсовета»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0140000000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1 054,7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277,5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277,5</w:t>
            </w:r>
          </w:p>
        </w:tc>
      </w:tr>
      <w:tr w:rsidR="00F07A27" w:rsidRPr="00F07A27" w:rsidTr="00B0104F">
        <w:trPr>
          <w:trHeight w:val="76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103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 xml:space="preserve">Организация и проведение </w:t>
            </w:r>
            <w:proofErr w:type="spellStart"/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акарицидных</w:t>
            </w:r>
            <w:proofErr w:type="spellEnd"/>
            <w:r w:rsidRPr="00F07A2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обработак</w:t>
            </w:r>
            <w:proofErr w:type="spellEnd"/>
            <w:r w:rsidRPr="00F07A27">
              <w:rPr>
                <w:rFonts w:ascii="Arial" w:eastAsia="Times New Roman" w:hAnsi="Arial" w:cs="Arial"/>
                <w:sz w:val="18"/>
                <w:szCs w:val="18"/>
              </w:rPr>
              <w:t xml:space="preserve"> мест массового отдыха </w:t>
            </w:r>
            <w:proofErr w:type="spellStart"/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неселения</w:t>
            </w:r>
            <w:proofErr w:type="spellEnd"/>
            <w:r w:rsidRPr="00F07A27">
              <w:rPr>
                <w:rFonts w:ascii="Arial" w:eastAsia="Times New Roman" w:hAnsi="Arial" w:cs="Arial"/>
                <w:sz w:val="18"/>
                <w:szCs w:val="18"/>
              </w:rPr>
              <w:t xml:space="preserve">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0140085550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07A27" w:rsidRPr="00F07A27" w:rsidTr="00B0104F">
        <w:trPr>
          <w:trHeight w:val="5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104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0140085550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07A27" w:rsidRPr="00F07A27" w:rsidTr="00B0104F">
        <w:trPr>
          <w:trHeight w:val="5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105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0140085550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106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Организация освещения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0140086010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174,2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191,4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191,4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107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0140086010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174,2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191,4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191,4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108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0140086010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174,2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191,4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191,4</w:t>
            </w:r>
          </w:p>
        </w:tc>
      </w:tr>
      <w:tr w:rsidR="00F07A27" w:rsidRPr="00F07A27" w:rsidTr="00B0104F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109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Организация прочего благоустройства территории поселения в соответствии с утверждёнными правилами благоустройства территории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0140086050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86,1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0140086050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86,1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111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0140086050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86,1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112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Организация общественных работ на территории Енисейского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0140088690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07A27" w:rsidRPr="00F07A27" w:rsidTr="00B0104F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113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0140088690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114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0140088690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115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Обустройство и восстановление воинских захоронений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01400L2990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158,5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116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01400L2990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158,5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117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01400L2990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158,5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118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 xml:space="preserve">Осуществление расходов, направленных на реализацию мероприятий по поддержке местных инициатив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01400S6410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700,0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119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01400S6410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700,0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01400S6410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700,0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07A27" w:rsidRPr="00F07A27" w:rsidTr="00B0104F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121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1 289,1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1 289,1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1 289,1</w:t>
            </w:r>
          </w:p>
        </w:tc>
      </w:tr>
      <w:tr w:rsidR="00F07A27" w:rsidRPr="00F07A27" w:rsidTr="00B0104F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122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1 289,1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1 289,1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1 289,1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123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9900000000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1 289,1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1 289,1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1 289,1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124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9910000000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1 289,1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1 289,1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1 289,1</w:t>
            </w:r>
          </w:p>
        </w:tc>
      </w:tr>
      <w:tr w:rsidR="00F07A27" w:rsidRPr="00F07A27" w:rsidTr="00B0104F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125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9910080097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1 289,1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1 289,1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1 289,1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126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9910080097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1 289,1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1 289,1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1 289,1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127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9910080097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1 289,1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1 289,1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1 289,1</w:t>
            </w:r>
          </w:p>
        </w:tc>
      </w:tr>
      <w:tr w:rsidR="00F07A27" w:rsidRPr="00F07A27" w:rsidTr="00B0104F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128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129,7</w:t>
            </w:r>
          </w:p>
        </w:tc>
      </w:tr>
      <w:tr w:rsidR="00F07A27" w:rsidRPr="00F07A27" w:rsidTr="00B0104F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129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129,7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130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 xml:space="preserve">Муниципальная программа «Развитие территории Потаповского сельсовета»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0100000000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129,7</w:t>
            </w:r>
          </w:p>
        </w:tc>
      </w:tr>
      <w:tr w:rsidR="00F07A27" w:rsidRPr="00F07A27" w:rsidTr="00B0104F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131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Подпрограмма «Повышение уровня комфортности пребывания и качества жизни населения на территории Потаповского сельсовета»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0130000000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129,7</w:t>
            </w:r>
          </w:p>
        </w:tc>
      </w:tr>
      <w:tr w:rsidR="00F07A27" w:rsidRPr="00F07A27" w:rsidTr="00B0104F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132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F07A27">
              <w:rPr>
                <w:rFonts w:ascii="Arial CYR" w:eastAsia="Times New Roman" w:hAnsi="Arial CYR" w:cs="Arial CYR"/>
                <w:sz w:val="18"/>
                <w:szCs w:val="18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0130084910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129,7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133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0130084910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129,7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134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0130084910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129,7</w:t>
            </w:r>
          </w:p>
        </w:tc>
      </w:tr>
      <w:tr w:rsidR="00F07A27" w:rsidRPr="00F07A27" w:rsidTr="00B0104F">
        <w:trPr>
          <w:trHeight w:val="3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135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F07A27" w:rsidRPr="00F07A27" w:rsidTr="00B0104F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136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9910000000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F07A27" w:rsidRPr="00F07A27" w:rsidTr="00B0104F">
        <w:trPr>
          <w:trHeight w:val="3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137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9910080700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F07A27" w:rsidRPr="00F07A27" w:rsidTr="00B0104F">
        <w:trPr>
          <w:trHeight w:val="37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138</w:t>
            </w:r>
          </w:p>
        </w:tc>
        <w:tc>
          <w:tcPr>
            <w:tcW w:w="3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9910080700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F07A27" w:rsidRPr="00F07A27" w:rsidTr="00B0104F">
        <w:trPr>
          <w:trHeight w:val="46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139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 xml:space="preserve">Социальные выплаты </w:t>
            </w:r>
            <w:proofErr w:type="spellStart"/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гражданам</w:t>
            </w:r>
            <w:proofErr w:type="gramStart"/>
            <w:r w:rsidRPr="00F07A27">
              <w:rPr>
                <w:rFonts w:ascii="Arial" w:eastAsia="Times New Roman" w:hAnsi="Arial" w:cs="Arial"/>
                <w:sz w:val="18"/>
                <w:szCs w:val="18"/>
              </w:rPr>
              <w:t>,к</w:t>
            </w:r>
            <w:proofErr w:type="gramEnd"/>
            <w:r w:rsidRPr="00F07A27">
              <w:rPr>
                <w:rFonts w:ascii="Arial" w:eastAsia="Times New Roman" w:hAnsi="Arial" w:cs="Arial"/>
                <w:sz w:val="18"/>
                <w:szCs w:val="18"/>
              </w:rPr>
              <w:t>роме</w:t>
            </w:r>
            <w:proofErr w:type="spellEnd"/>
            <w:r w:rsidRPr="00F07A27">
              <w:rPr>
                <w:rFonts w:ascii="Arial" w:eastAsia="Times New Roman" w:hAnsi="Arial" w:cs="Arial"/>
                <w:sz w:val="18"/>
                <w:szCs w:val="18"/>
              </w:rPr>
              <w:t xml:space="preserve"> публичных </w:t>
            </w:r>
            <w:r w:rsidRPr="00F07A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9910080700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140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141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F07A27">
              <w:rPr>
                <w:rFonts w:ascii="Arial CYR" w:eastAsia="Times New Roman" w:hAnsi="Arial CYR" w:cs="Arial CYR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142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9900000000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143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9910000000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144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9910080650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145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9910080650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700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146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9910080650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730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07A27" w:rsidRPr="00F07A27" w:rsidTr="00B0104F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147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390,0</w:t>
            </w:r>
          </w:p>
        </w:tc>
      </w:tr>
      <w:tr w:rsidR="00F07A27" w:rsidRPr="00F07A27" w:rsidTr="00B0104F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148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 xml:space="preserve"> ВСЕГО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10 189,8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8 650,6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8 869,7</w:t>
            </w:r>
          </w:p>
        </w:tc>
      </w:tr>
    </w:tbl>
    <w:p w:rsidR="00F07A27" w:rsidRPr="00F07A27" w:rsidRDefault="00F07A27" w:rsidP="00F07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07A27" w:rsidRPr="00F07A27" w:rsidRDefault="00F07A27" w:rsidP="00F07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07A27" w:rsidRPr="00F07A27" w:rsidRDefault="00F07A27" w:rsidP="00F07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07A27" w:rsidRPr="00F07A27" w:rsidRDefault="00F07A27" w:rsidP="00F07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07A27" w:rsidRPr="00F07A27" w:rsidRDefault="00F07A27" w:rsidP="00F07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07A27" w:rsidRPr="00F07A27" w:rsidRDefault="00F07A27" w:rsidP="00F07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07A27" w:rsidRPr="00F07A27" w:rsidRDefault="00F07A27" w:rsidP="00F07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07A27" w:rsidRPr="00F07A27" w:rsidRDefault="00F07A27" w:rsidP="00F07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07A27" w:rsidRPr="00F07A27" w:rsidRDefault="00F07A27" w:rsidP="00F07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07A27" w:rsidRPr="00F07A27" w:rsidRDefault="00F07A27" w:rsidP="00F07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07A27" w:rsidRPr="00F07A27" w:rsidRDefault="00F07A27" w:rsidP="00F07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07A27" w:rsidRPr="00F07A27" w:rsidRDefault="00F07A27" w:rsidP="00F07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07A27" w:rsidRPr="00F07A27" w:rsidRDefault="00F07A27" w:rsidP="00F07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07A27" w:rsidRPr="00F07A27" w:rsidRDefault="00F07A27" w:rsidP="00F07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07A27" w:rsidRPr="00F07A27" w:rsidRDefault="00F07A27" w:rsidP="00F07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07A27" w:rsidRPr="00F07A27" w:rsidRDefault="00F07A27" w:rsidP="00F07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07A27" w:rsidRPr="00F07A27" w:rsidRDefault="00F07A27" w:rsidP="00F07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07A27" w:rsidRPr="00F07A27" w:rsidRDefault="00F07A27" w:rsidP="00F07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07A27" w:rsidRPr="00F07A27" w:rsidRDefault="00F07A27" w:rsidP="00F07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07A27" w:rsidRPr="00F07A27" w:rsidRDefault="00F07A27" w:rsidP="00F07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07A27" w:rsidRPr="00F07A27" w:rsidRDefault="00F07A27" w:rsidP="00F07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07A27" w:rsidRPr="00F07A27" w:rsidRDefault="00F07A27" w:rsidP="00F07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07A27" w:rsidRPr="00F07A27" w:rsidRDefault="00F07A27" w:rsidP="00F07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07A27" w:rsidRPr="00F07A27" w:rsidRDefault="00F07A27" w:rsidP="00F07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07A27" w:rsidRPr="00F07A27" w:rsidRDefault="00F07A27" w:rsidP="00F07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07A27" w:rsidRPr="00F07A27" w:rsidRDefault="00F07A27" w:rsidP="00F07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07A27" w:rsidRPr="00F07A27" w:rsidRDefault="00F07A27" w:rsidP="00F07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07A27" w:rsidRPr="00F07A27" w:rsidRDefault="00F07A27" w:rsidP="00F07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07A27" w:rsidRPr="00F07A27" w:rsidRDefault="00F07A27" w:rsidP="00F07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07A27" w:rsidRPr="00F07A27" w:rsidRDefault="00F07A27" w:rsidP="00F07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4019"/>
        <w:gridCol w:w="1240"/>
        <w:gridCol w:w="618"/>
        <w:gridCol w:w="655"/>
        <w:gridCol w:w="889"/>
        <w:gridCol w:w="992"/>
        <w:gridCol w:w="851"/>
      </w:tblGrid>
      <w:tr w:rsidR="00F07A27" w:rsidRPr="00F07A27" w:rsidTr="00B0104F">
        <w:trPr>
          <w:trHeight w:val="30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bookmarkStart w:id="6" w:name="RANGE!A1:H188"/>
            <w:bookmarkEnd w:id="6"/>
          </w:p>
        </w:tc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Приложение 5</w:t>
            </w:r>
          </w:p>
        </w:tc>
      </w:tr>
      <w:tr w:rsidR="00F07A27" w:rsidRPr="00F07A27" w:rsidTr="00B0104F">
        <w:trPr>
          <w:trHeight w:val="30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 xml:space="preserve">к решению Потаповского сельского Совета депутатов </w:t>
            </w:r>
          </w:p>
        </w:tc>
      </w:tr>
      <w:tr w:rsidR="00F07A27" w:rsidRPr="00F07A27" w:rsidTr="00B0104F">
        <w:trPr>
          <w:trHeight w:val="30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1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 25 декабря 2023 года № 54-163р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07A27" w:rsidRPr="00F07A27" w:rsidTr="00B0104F">
        <w:trPr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07A27" w:rsidRPr="00F07A27" w:rsidTr="00B0104F">
        <w:trPr>
          <w:trHeight w:val="30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Приложение 5</w:t>
            </w:r>
          </w:p>
        </w:tc>
      </w:tr>
      <w:tr w:rsidR="00F07A27" w:rsidRPr="00F07A27" w:rsidTr="00B0104F">
        <w:trPr>
          <w:trHeight w:val="30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 xml:space="preserve">к решению Потаповского сельского Совета депутатов </w:t>
            </w:r>
          </w:p>
        </w:tc>
      </w:tr>
      <w:tr w:rsidR="00F07A27" w:rsidRPr="00F07A27" w:rsidTr="00B0104F">
        <w:trPr>
          <w:trHeight w:val="30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1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 22 декабря 2022 №36-120р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07A27" w:rsidRPr="00F07A27" w:rsidTr="00B0104F">
        <w:trPr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07A27" w:rsidRPr="00F07A27" w:rsidTr="00B0104F">
        <w:trPr>
          <w:trHeight w:val="1005"/>
        </w:trPr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07A27">
              <w:rPr>
                <w:rFonts w:ascii="Arial" w:eastAsia="Times New Roman" w:hAnsi="Arial" w:cs="Arial"/>
              </w:rPr>
              <w:t xml:space="preserve">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Потаповского сельсовета на 2023 год и плановый период 2024-2025 годов     </w:t>
            </w:r>
          </w:p>
        </w:tc>
      </w:tr>
      <w:tr w:rsidR="00F07A27" w:rsidRPr="00F07A27" w:rsidTr="00B0104F">
        <w:trPr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07A27" w:rsidRPr="00F07A27" w:rsidTr="00B0104F">
        <w:trPr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(</w:t>
            </w:r>
            <w:proofErr w:type="spellStart"/>
            <w:r w:rsidRPr="00F07A27">
              <w:rPr>
                <w:rFonts w:ascii="Arial" w:eastAsia="Times New Roman" w:hAnsi="Arial" w:cs="Arial"/>
                <w:sz w:val="18"/>
                <w:szCs w:val="18"/>
              </w:rPr>
              <w:t>тыс</w:t>
            </w:r>
            <w:proofErr w:type="gramStart"/>
            <w:r w:rsidRPr="00F07A27">
              <w:rPr>
                <w:rFonts w:ascii="Arial" w:eastAsia="Times New Roman" w:hAnsi="Arial" w:cs="Arial"/>
                <w:sz w:val="18"/>
                <w:szCs w:val="18"/>
              </w:rPr>
              <w:t>.р</w:t>
            </w:r>
            <w:proofErr w:type="gramEnd"/>
            <w:r w:rsidRPr="00F07A27">
              <w:rPr>
                <w:rFonts w:ascii="Arial" w:eastAsia="Times New Roman" w:hAnsi="Arial" w:cs="Arial"/>
                <w:sz w:val="18"/>
                <w:szCs w:val="18"/>
              </w:rPr>
              <w:t>ублей</w:t>
            </w:r>
            <w:proofErr w:type="spellEnd"/>
            <w:r w:rsidRPr="00F07A27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</w:tr>
      <w:tr w:rsidR="00F07A27" w:rsidRPr="00F07A27" w:rsidTr="00B0104F">
        <w:trPr>
          <w:trHeight w:val="91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№ строки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7A27">
              <w:rPr>
                <w:rFonts w:ascii="Arial" w:eastAsia="Times New Roman" w:hAnsi="Arial" w:cs="Arial"/>
                <w:sz w:val="16"/>
                <w:szCs w:val="16"/>
              </w:rPr>
              <w:t>Целевая статья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7A27">
              <w:rPr>
                <w:rFonts w:ascii="Arial" w:eastAsia="Times New Roman" w:hAnsi="Arial" w:cs="Arial"/>
                <w:sz w:val="16"/>
                <w:szCs w:val="16"/>
              </w:rPr>
              <w:t xml:space="preserve">Вид </w:t>
            </w:r>
            <w:r w:rsidRPr="00F07A27">
              <w:rPr>
                <w:rFonts w:ascii="Arial" w:eastAsia="Times New Roman" w:hAnsi="Arial" w:cs="Arial"/>
                <w:sz w:val="16"/>
                <w:szCs w:val="16"/>
              </w:rPr>
              <w:br/>
              <w:t>расходов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7A27">
              <w:rPr>
                <w:rFonts w:ascii="Arial" w:eastAsia="Times New Roman" w:hAnsi="Arial" w:cs="Arial"/>
                <w:sz w:val="16"/>
                <w:szCs w:val="16"/>
              </w:rPr>
              <w:t>Раздел,</w:t>
            </w:r>
            <w:r w:rsidRPr="00F07A27">
              <w:rPr>
                <w:rFonts w:ascii="Arial" w:eastAsia="Times New Roman" w:hAnsi="Arial" w:cs="Arial"/>
                <w:sz w:val="16"/>
                <w:szCs w:val="16"/>
              </w:rPr>
              <w:br/>
              <w:t>подраздел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 xml:space="preserve">Сумма </w:t>
            </w:r>
            <w:r w:rsidRPr="00F07A27">
              <w:rPr>
                <w:rFonts w:ascii="Arial" w:eastAsia="Times New Roman" w:hAnsi="Arial" w:cs="Arial"/>
                <w:sz w:val="18"/>
                <w:szCs w:val="18"/>
              </w:rPr>
              <w:br/>
              <w:t>на 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 xml:space="preserve">Сумма </w:t>
            </w:r>
            <w:r w:rsidRPr="00F07A27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на 2024 год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 xml:space="preserve">Сумма </w:t>
            </w:r>
            <w:r w:rsidRPr="00F07A27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на 2025 год </w:t>
            </w:r>
          </w:p>
        </w:tc>
      </w:tr>
      <w:tr w:rsidR="00F07A27" w:rsidRPr="00F07A27" w:rsidTr="00B0104F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 xml:space="preserve">Муниципальная программа «Развитие территории Потаповского сельсовета»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3 580,8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2 032,8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2 061,9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0100100000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132,7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140,2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145,2</w:t>
            </w:r>
          </w:p>
        </w:tc>
      </w:tr>
      <w:tr w:rsidR="00F07A27" w:rsidRPr="00F07A27" w:rsidTr="00B0104F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0100151180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136,5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141,5</w:t>
            </w:r>
          </w:p>
        </w:tc>
      </w:tr>
      <w:tr w:rsidR="00F07A27" w:rsidRPr="00F07A27" w:rsidTr="00B0104F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0100151180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136,5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141,5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0100151180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136,5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141,5</w:t>
            </w:r>
          </w:p>
        </w:tc>
      </w:tr>
      <w:tr w:rsidR="00F07A27" w:rsidRPr="00F07A27" w:rsidTr="00B0104F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0100151180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136,5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141,5</w:t>
            </w:r>
          </w:p>
        </w:tc>
      </w:tr>
      <w:tr w:rsidR="00F07A27" w:rsidRPr="00F07A27" w:rsidTr="00B0104F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0100151180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0203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136,5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141,5</w:t>
            </w:r>
          </w:p>
        </w:tc>
      </w:tr>
      <w:tr w:rsidR="00F07A27" w:rsidRPr="00F07A27" w:rsidTr="00B0104F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0100175140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3,7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0100175140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3,7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0100175140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3,7</w:t>
            </w:r>
          </w:p>
        </w:tc>
      </w:tr>
      <w:tr w:rsidR="00F07A27" w:rsidRPr="00F07A27" w:rsidTr="00B0104F">
        <w:trPr>
          <w:trHeight w:val="58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0100175140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3,7</w:t>
            </w:r>
          </w:p>
        </w:tc>
      </w:tr>
      <w:tr w:rsidR="00F07A27" w:rsidRPr="00F07A27" w:rsidTr="00B0104F">
        <w:trPr>
          <w:trHeight w:val="58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0100175140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3,7</w:t>
            </w:r>
          </w:p>
        </w:tc>
      </w:tr>
      <w:tr w:rsidR="00F07A27" w:rsidRPr="00F07A27" w:rsidTr="00B0104F">
        <w:trPr>
          <w:trHeight w:val="75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Подпрограмма «Повышение уровня комфортности пребывания и качества жизни населения на территории Потаповского сельсовета»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0130000000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283,6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199,2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206,2</w:t>
            </w:r>
          </w:p>
        </w:tc>
      </w:tr>
      <w:tr w:rsidR="00F07A27" w:rsidRPr="00F07A27" w:rsidTr="00B0104F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F07A27">
              <w:rPr>
                <w:rFonts w:ascii="Arial CYR" w:eastAsia="Times New Roman" w:hAnsi="Arial CYR" w:cs="Arial CYR"/>
                <w:sz w:val="18"/>
                <w:szCs w:val="18"/>
              </w:rPr>
              <w:t>Актуализация схем водоснабжения, теплоснабжения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0130081071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15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0130081071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0130081071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07A27" w:rsidRPr="00F07A27" w:rsidTr="00B0104F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0130081071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0500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07A27" w:rsidRPr="00F07A27" w:rsidTr="00B0104F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0130081071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0502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07A27" w:rsidRPr="00F07A27" w:rsidTr="00B0104F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F07A27">
              <w:rPr>
                <w:rFonts w:ascii="Arial CYR" w:eastAsia="Times New Roman" w:hAnsi="Arial CYR" w:cs="Arial CYR"/>
                <w:sz w:val="18"/>
                <w:szCs w:val="18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0130082190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0130082190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0130082190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0130082190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0300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F07A27" w:rsidRPr="00F07A27" w:rsidTr="00B0104F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0130082190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0310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F07A27" w:rsidRPr="00F07A27" w:rsidTr="00B0104F">
        <w:trPr>
          <w:trHeight w:val="76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0130084910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102,1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129,7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129,7</w:t>
            </w:r>
          </w:p>
        </w:tc>
      </w:tr>
      <w:tr w:rsidR="00F07A27" w:rsidRPr="00F07A27" w:rsidTr="00B0104F">
        <w:trPr>
          <w:trHeight w:val="76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0130084910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102,1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129,7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129,7</w:t>
            </w:r>
          </w:p>
        </w:tc>
      </w:tr>
      <w:tr w:rsidR="00F07A27" w:rsidRPr="00F07A27" w:rsidTr="00B0104F">
        <w:trPr>
          <w:trHeight w:val="43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0130084910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102,1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129,7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129,7</w:t>
            </w:r>
          </w:p>
        </w:tc>
      </w:tr>
      <w:tr w:rsidR="00F07A27" w:rsidRPr="00F07A27" w:rsidTr="00B0104F">
        <w:trPr>
          <w:trHeight w:val="43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0130084910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102,1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129,7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129,7</w:t>
            </w:r>
          </w:p>
        </w:tc>
      </w:tr>
      <w:tr w:rsidR="00F07A27" w:rsidRPr="00F07A27" w:rsidTr="00B0104F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0130084910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1001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102,1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129,7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129,7</w:t>
            </w:r>
          </w:p>
        </w:tc>
      </w:tr>
      <w:tr w:rsidR="00F07A27" w:rsidRPr="00F07A27" w:rsidTr="00B0104F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F07A27">
              <w:rPr>
                <w:rFonts w:ascii="Arial CYR" w:eastAsia="Times New Roman" w:hAnsi="Arial CYR" w:cs="Arial CYR"/>
                <w:sz w:val="18"/>
                <w:szCs w:val="18"/>
              </w:rPr>
              <w:t>Обеспечение первичных мер пожарной безопасности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01300S4120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68,5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75,5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F07A27">
              <w:rPr>
                <w:rFonts w:ascii="Arial CYR" w:eastAsia="Times New Roman" w:hAnsi="Arial CYR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01300S4120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68,5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75,5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F07A27">
              <w:rPr>
                <w:rFonts w:ascii="Arial CYR" w:eastAsia="Times New Roman" w:hAnsi="Arial CYR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01300S4120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68,5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75,5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32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01300S4120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0300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68,5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75,5</w:t>
            </w:r>
          </w:p>
        </w:tc>
      </w:tr>
      <w:tr w:rsidR="00F07A27" w:rsidRPr="00F07A27" w:rsidTr="00B0104F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33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01300S4120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0310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68,5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75,5</w:t>
            </w:r>
          </w:p>
        </w:tc>
      </w:tr>
      <w:tr w:rsidR="00F07A27" w:rsidRPr="00F07A27" w:rsidTr="00B0104F">
        <w:trPr>
          <w:trHeight w:val="58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34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 xml:space="preserve">Подпрограмма «Организация благоустройства в границах населённых пунктов Потаповского сельсовета»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0140000000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1 054,7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277,5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277,5</w:t>
            </w:r>
          </w:p>
        </w:tc>
      </w:tr>
      <w:tr w:rsidR="00F07A27" w:rsidRPr="00F07A27" w:rsidTr="00B0104F">
        <w:trPr>
          <w:trHeight w:val="8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 xml:space="preserve">Организация и проведение </w:t>
            </w:r>
            <w:proofErr w:type="spellStart"/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акарицидных</w:t>
            </w:r>
            <w:proofErr w:type="spellEnd"/>
            <w:r w:rsidRPr="00F07A2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обработак</w:t>
            </w:r>
            <w:proofErr w:type="spellEnd"/>
            <w:r w:rsidRPr="00F07A27">
              <w:rPr>
                <w:rFonts w:ascii="Arial" w:eastAsia="Times New Roman" w:hAnsi="Arial" w:cs="Arial"/>
                <w:sz w:val="18"/>
                <w:szCs w:val="18"/>
              </w:rPr>
              <w:t xml:space="preserve"> мест массового отдыха </w:t>
            </w:r>
            <w:proofErr w:type="spellStart"/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неселения</w:t>
            </w:r>
            <w:proofErr w:type="spellEnd"/>
            <w:r w:rsidRPr="00F07A27">
              <w:rPr>
                <w:rFonts w:ascii="Arial" w:eastAsia="Times New Roman" w:hAnsi="Arial" w:cs="Arial"/>
                <w:sz w:val="18"/>
                <w:szCs w:val="18"/>
              </w:rPr>
              <w:t xml:space="preserve"> на территории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0140085550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07A27" w:rsidRPr="00F07A27" w:rsidTr="00B0104F">
        <w:trPr>
          <w:trHeight w:val="58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36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0140085550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07A27" w:rsidRPr="00F07A27" w:rsidTr="00B0104F">
        <w:trPr>
          <w:trHeight w:val="58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37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0140085550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07A27" w:rsidRPr="00F07A27" w:rsidTr="00B0104F">
        <w:trPr>
          <w:trHeight w:val="58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38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0140085550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0500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07A27" w:rsidRPr="00F07A27" w:rsidTr="00B0104F">
        <w:trPr>
          <w:trHeight w:val="58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39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0140085550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07A27" w:rsidRPr="00F07A27" w:rsidTr="00B0104F">
        <w:trPr>
          <w:trHeight w:val="58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Организация освещения территории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0140086010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174,2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191,4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191,4</w:t>
            </w:r>
          </w:p>
        </w:tc>
      </w:tr>
      <w:tr w:rsidR="00F07A27" w:rsidRPr="00F07A27" w:rsidTr="00B0104F">
        <w:trPr>
          <w:trHeight w:val="58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41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0140086010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174,2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191,4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191,4</w:t>
            </w:r>
          </w:p>
        </w:tc>
      </w:tr>
      <w:tr w:rsidR="00F07A27" w:rsidRPr="00F07A27" w:rsidTr="00B0104F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42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0140086010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174,2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191,4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191,4</w:t>
            </w:r>
          </w:p>
        </w:tc>
      </w:tr>
      <w:tr w:rsidR="00F07A27" w:rsidRPr="00F07A27" w:rsidTr="00B0104F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43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0140086010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0500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174,2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191,4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191,4</w:t>
            </w:r>
          </w:p>
        </w:tc>
      </w:tr>
      <w:tr w:rsidR="00F07A27" w:rsidRPr="00F07A27" w:rsidTr="00B0104F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44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0140086010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174,2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191,4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191,4</w:t>
            </w:r>
          </w:p>
        </w:tc>
      </w:tr>
      <w:tr w:rsidR="00F07A27" w:rsidRPr="00F07A27" w:rsidTr="00B0104F">
        <w:trPr>
          <w:trHeight w:val="76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45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Организация прочего благоустройства территории поселения в соответствии с утверждёнными правилами благоустройства территории поселения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0140086050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86,1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46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0140086050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86,1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47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0140086050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86,1</w:t>
            </w:r>
          </w:p>
        </w:tc>
      </w:tr>
      <w:tr w:rsidR="00F07A27" w:rsidRPr="00F07A27" w:rsidTr="00B0104F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48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0140086050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0500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86,1</w:t>
            </w:r>
          </w:p>
        </w:tc>
      </w:tr>
      <w:tr w:rsidR="00F07A27" w:rsidRPr="00F07A27" w:rsidTr="00B0104F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49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0140086050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86,1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50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Организация общественных работ на территории Енисейского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0140088690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07A27" w:rsidRPr="00F07A27" w:rsidTr="00B0104F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51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0140088690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52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0140088690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07A27" w:rsidRPr="00F07A27" w:rsidTr="00B0104F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53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0140088690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0500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07A27" w:rsidRPr="00F07A27" w:rsidTr="00B0104F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54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0140088690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07A27" w:rsidRPr="00F07A27" w:rsidTr="00B0104F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55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Обустройство и восстановление воинских захоронений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01400L2990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158,5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07A27" w:rsidRPr="00F07A27" w:rsidTr="00B0104F">
        <w:trPr>
          <w:trHeight w:val="5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56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01400L2990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158,5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57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01400L2990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158,5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07A27" w:rsidRPr="00F07A27" w:rsidTr="00B0104F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58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01400L2990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0500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158,5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07A27" w:rsidRPr="00F07A27" w:rsidTr="00B0104F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59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01400L2990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158,5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07A27" w:rsidRPr="00F07A27" w:rsidTr="00B0104F">
        <w:trPr>
          <w:trHeight w:val="6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60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 xml:space="preserve">Осуществление расходов, направленных на реализацию мероприятий по поддержке местных инициатив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01400S6410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07A27" w:rsidRPr="00F07A27" w:rsidTr="00B0104F">
        <w:trPr>
          <w:trHeight w:val="64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61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01400S6410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07A27" w:rsidRPr="00F07A27" w:rsidTr="00B0104F">
        <w:trPr>
          <w:trHeight w:val="58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62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01400S6410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07A27" w:rsidRPr="00F07A27" w:rsidTr="00B0104F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63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01400S6410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0500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07A27" w:rsidRPr="00F07A27" w:rsidTr="00B0104F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64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01400S6410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07A27" w:rsidRPr="00F07A27" w:rsidTr="00B0104F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Подпрограмма «Дорожная деятельность в отношении автомобильных дорог местного значения и обеспечение безопасности дорожного движения на них в границах Потаповского сельсовета»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0150000000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2 109,8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1 415,9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1 433,0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66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F07A27">
              <w:rPr>
                <w:rFonts w:ascii="Arial CYR" w:eastAsia="Times New Roman" w:hAnsi="Arial CYR" w:cs="Arial CYR"/>
                <w:sz w:val="18"/>
                <w:szCs w:val="18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0150085080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123,8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123,8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67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0150085080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123,8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123,8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68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0150085080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123,8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123,8</w:t>
            </w:r>
          </w:p>
        </w:tc>
      </w:tr>
      <w:tr w:rsidR="00F07A27" w:rsidRPr="00F07A27" w:rsidTr="00B0104F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69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0150085080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0400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123,8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123,8</w:t>
            </w:r>
          </w:p>
        </w:tc>
      </w:tr>
      <w:tr w:rsidR="00F07A27" w:rsidRPr="00F07A27" w:rsidTr="00B0104F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70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0150085080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123,8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123,8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71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F07A27">
              <w:rPr>
                <w:rFonts w:ascii="Arial CYR" w:eastAsia="Times New Roman" w:hAnsi="Arial CYR" w:cs="Arial CYR"/>
                <w:sz w:val="18"/>
                <w:szCs w:val="18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0150085081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1 553,6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1 000,0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72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0150085081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1 553,6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1 000,0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73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0150085081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1 553,6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1 000,0</w:t>
            </w:r>
          </w:p>
        </w:tc>
      </w:tr>
      <w:tr w:rsidR="00F07A27" w:rsidRPr="00F07A27" w:rsidTr="00B0104F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74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0150085081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0400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1 553,6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1 000,0</w:t>
            </w:r>
          </w:p>
        </w:tc>
      </w:tr>
      <w:tr w:rsidR="00F07A27" w:rsidRPr="00F07A27" w:rsidTr="00B0104F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75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0150085081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1 553,6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1 000,0</w:t>
            </w:r>
          </w:p>
        </w:tc>
      </w:tr>
      <w:tr w:rsidR="00F07A27" w:rsidRPr="00F07A27" w:rsidTr="00B0104F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76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F07A27">
              <w:rPr>
                <w:rFonts w:ascii="Arial CYR" w:eastAsia="Times New Roman" w:hAnsi="Arial CYR" w:cs="Arial CYR"/>
                <w:sz w:val="18"/>
                <w:szCs w:val="18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0150085090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432,4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292,1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309,2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77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0150085090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432,4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292,1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309,2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78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0150085090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432,4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292,1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309,2</w:t>
            </w:r>
          </w:p>
        </w:tc>
      </w:tr>
      <w:tr w:rsidR="00F07A27" w:rsidRPr="00F07A27" w:rsidTr="00B0104F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79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0150085090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0400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432,4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292,1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309,2</w:t>
            </w:r>
          </w:p>
        </w:tc>
      </w:tr>
      <w:tr w:rsidR="00F07A27" w:rsidRPr="00F07A27" w:rsidTr="00B0104F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80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0150085090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432,4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292,1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309,2</w:t>
            </w:r>
          </w:p>
        </w:tc>
      </w:tr>
      <w:tr w:rsidR="00F07A27" w:rsidRPr="00F07A27" w:rsidTr="00B0104F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81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Высшее должностное лицо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7100000000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1 184,8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1 148,6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1 148,6</w:t>
            </w:r>
          </w:p>
        </w:tc>
      </w:tr>
      <w:tr w:rsidR="00F07A27" w:rsidRPr="00F07A27" w:rsidTr="00B0104F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82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7110000000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1 184,8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1 148,6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1 148,6</w:t>
            </w:r>
          </w:p>
        </w:tc>
      </w:tr>
      <w:tr w:rsidR="00F07A27" w:rsidRPr="00F07A27" w:rsidTr="00B0104F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83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7110027241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07A27" w:rsidRPr="00F07A27" w:rsidTr="00B0104F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84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7110027241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85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7110027241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07A27" w:rsidRPr="00F07A27" w:rsidTr="00B0104F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86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7110027241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87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7110027241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0102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88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7110080020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1 148,6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1 148,6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1 148,6</w:t>
            </w:r>
          </w:p>
        </w:tc>
      </w:tr>
      <w:tr w:rsidR="00F07A27" w:rsidRPr="00F07A27" w:rsidTr="00B0104F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7110080020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1 148,6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1 148,6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1 148,6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90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7110080020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1 148,6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1 148,6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1 148,6</w:t>
            </w:r>
          </w:p>
        </w:tc>
      </w:tr>
      <w:tr w:rsidR="00F07A27" w:rsidRPr="00F07A27" w:rsidTr="00B0104F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91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7110080020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1 148,6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1 148,6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1 148,6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92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7110080020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0102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1 148,6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1 148,6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1 148,6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93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7800000000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3 397,9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3 406,9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3 406,9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94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 xml:space="preserve">Обеспечение деятельности аппарата </w:t>
            </w:r>
            <w:proofErr w:type="spellStart"/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испольнительно</w:t>
            </w:r>
            <w:proofErr w:type="spellEnd"/>
            <w:r w:rsidRPr="00F07A27">
              <w:rPr>
                <w:rFonts w:ascii="Arial" w:eastAsia="Times New Roman" w:hAnsi="Arial" w:cs="Arial"/>
                <w:sz w:val="18"/>
                <w:szCs w:val="18"/>
              </w:rPr>
              <w:t>-распорядительных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7820000000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3 397,9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3 406,9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3 406,9</w:t>
            </w:r>
          </w:p>
        </w:tc>
      </w:tr>
      <w:tr w:rsidR="00F07A27" w:rsidRPr="00F07A27" w:rsidTr="00B0104F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95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F07A27">
              <w:rPr>
                <w:rFonts w:ascii="Arial" w:eastAsia="Times New Roman" w:hAnsi="Arial" w:cs="Arial"/>
                <w:sz w:val="18"/>
                <w:szCs w:val="18"/>
              </w:rPr>
              <w:t>размера оплаты труда</w:t>
            </w:r>
            <w:proofErr w:type="gramEnd"/>
            <w:r w:rsidRPr="00F07A27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7820010210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07A27" w:rsidRPr="00F07A27" w:rsidTr="00B0104F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96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7820010210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97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7820010210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07A27" w:rsidRPr="00F07A27" w:rsidTr="00B0104F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98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7820010210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07A27" w:rsidRPr="00F07A27" w:rsidTr="00B0104F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7820010210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07A27" w:rsidRPr="00F07A27" w:rsidTr="00B0104F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7820027241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07A27" w:rsidRPr="00F07A27" w:rsidTr="00B0104F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101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7820027241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102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7820027241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07A27" w:rsidRPr="00F07A27" w:rsidTr="00B0104F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103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7820027241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07A27" w:rsidRPr="00F07A27" w:rsidTr="00B0104F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104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7820027241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105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3 227,7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3 406,9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3 406,9</w:t>
            </w:r>
          </w:p>
        </w:tc>
      </w:tr>
      <w:tr w:rsidR="00F07A27" w:rsidRPr="00F07A27" w:rsidTr="00B0104F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106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2 976,9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3 189,4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3 189,4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107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2 976,9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3 189,4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3 189,4</w:t>
            </w:r>
          </w:p>
        </w:tc>
      </w:tr>
      <w:tr w:rsidR="00F07A27" w:rsidRPr="00F07A27" w:rsidTr="00B0104F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108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2 976,9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3 189,4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3 189,4</w:t>
            </w:r>
          </w:p>
        </w:tc>
      </w:tr>
      <w:tr w:rsidR="00F07A27" w:rsidRPr="00F07A27" w:rsidTr="00B0104F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109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2 976,9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3 189,4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3 189,4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217,0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217,0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111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217,0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217,0</w:t>
            </w:r>
          </w:p>
        </w:tc>
      </w:tr>
      <w:tr w:rsidR="00F07A27" w:rsidRPr="00F07A27" w:rsidTr="00B0104F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112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217,0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217,0</w:t>
            </w:r>
          </w:p>
        </w:tc>
      </w:tr>
      <w:tr w:rsidR="00F07A27" w:rsidRPr="00F07A27" w:rsidTr="00B0104F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113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217,0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217,0</w:t>
            </w:r>
          </w:p>
        </w:tc>
      </w:tr>
      <w:tr w:rsidR="00F07A27" w:rsidRPr="00F07A27" w:rsidTr="00B0104F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114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0,5</w:t>
            </w:r>
          </w:p>
        </w:tc>
      </w:tr>
      <w:tr w:rsidR="00F07A27" w:rsidRPr="00F07A27" w:rsidTr="00B0104F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115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0,5</w:t>
            </w:r>
          </w:p>
        </w:tc>
      </w:tr>
      <w:tr w:rsidR="00F07A27" w:rsidRPr="00F07A27" w:rsidTr="00B0104F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116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0,5</w:t>
            </w:r>
          </w:p>
        </w:tc>
      </w:tr>
      <w:tr w:rsidR="00F07A27" w:rsidRPr="00F07A27" w:rsidTr="00B0104F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117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0,5</w:t>
            </w:r>
          </w:p>
        </w:tc>
      </w:tr>
      <w:tr w:rsidR="00F07A27" w:rsidRPr="00F07A27" w:rsidTr="00B0104F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118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9900000000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2 026,3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1 862,3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1 862,3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119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9910000000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2 026,3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1 862,3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1 862,3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 xml:space="preserve">Осуществление части полномочий по </w:t>
            </w:r>
            <w:proofErr w:type="gramStart"/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контролю за</w:t>
            </w:r>
            <w:proofErr w:type="gramEnd"/>
            <w:r w:rsidRPr="00F07A27">
              <w:rPr>
                <w:rFonts w:ascii="Arial" w:eastAsia="Times New Roman" w:hAnsi="Arial" w:cs="Arial"/>
                <w:sz w:val="18"/>
                <w:szCs w:val="18"/>
              </w:rPr>
              <w:t xml:space="preserve"> исполнением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9910080087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6,0</w:t>
            </w:r>
          </w:p>
        </w:tc>
      </w:tr>
      <w:tr w:rsidR="00F07A27" w:rsidRPr="00F07A27" w:rsidTr="00B0104F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121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9910080087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6,0</w:t>
            </w:r>
          </w:p>
        </w:tc>
      </w:tr>
      <w:tr w:rsidR="00F07A27" w:rsidRPr="00F07A27" w:rsidTr="00B0104F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122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9910080087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6,0</w:t>
            </w:r>
          </w:p>
        </w:tc>
      </w:tr>
      <w:tr w:rsidR="00F07A27" w:rsidRPr="00F07A27" w:rsidTr="00B0104F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123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9910080087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6,0</w:t>
            </w:r>
          </w:p>
        </w:tc>
      </w:tr>
      <w:tr w:rsidR="00F07A27" w:rsidRPr="00F07A27" w:rsidTr="00B0104F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124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9910080087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6,0</w:t>
            </w:r>
          </w:p>
        </w:tc>
      </w:tr>
      <w:tr w:rsidR="00F07A27" w:rsidRPr="00F07A27" w:rsidTr="00B0104F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125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9910080088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28,4</w:t>
            </w:r>
          </w:p>
        </w:tc>
      </w:tr>
      <w:tr w:rsidR="00F07A27" w:rsidRPr="00F07A27" w:rsidTr="00B0104F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126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9910080088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28,4</w:t>
            </w:r>
          </w:p>
        </w:tc>
      </w:tr>
      <w:tr w:rsidR="00F07A27" w:rsidRPr="00F07A27" w:rsidTr="00B0104F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127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9910080088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28,4</w:t>
            </w:r>
          </w:p>
        </w:tc>
      </w:tr>
      <w:tr w:rsidR="00F07A27" w:rsidRPr="00F07A27" w:rsidTr="00B0104F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128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9910080088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28,4</w:t>
            </w:r>
          </w:p>
        </w:tc>
      </w:tr>
      <w:tr w:rsidR="00F07A27" w:rsidRPr="00F07A27" w:rsidTr="00B0104F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129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9910080088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28,4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130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9910080093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8,7</w:t>
            </w:r>
          </w:p>
        </w:tc>
      </w:tr>
      <w:tr w:rsidR="00F07A27" w:rsidRPr="00F07A27" w:rsidTr="00B0104F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131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9910080093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8,7</w:t>
            </w:r>
          </w:p>
        </w:tc>
      </w:tr>
      <w:tr w:rsidR="00F07A27" w:rsidRPr="00F07A27" w:rsidTr="00B0104F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132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9910080093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8,7</w:t>
            </w:r>
          </w:p>
        </w:tc>
      </w:tr>
      <w:tr w:rsidR="00F07A27" w:rsidRPr="00F07A27" w:rsidTr="00B0104F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133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9910080093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8,7</w:t>
            </w:r>
          </w:p>
        </w:tc>
      </w:tr>
      <w:tr w:rsidR="00F07A27" w:rsidRPr="00F07A27" w:rsidTr="00B0104F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134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9910080093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8,7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135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 xml:space="preserve">Осуществление части полномочий по проведению проверки теплоснабжающих и </w:t>
            </w:r>
            <w:proofErr w:type="spellStart"/>
            <w:r w:rsidRPr="00F07A27">
              <w:rPr>
                <w:rFonts w:ascii="Arial" w:eastAsia="Times New Roman" w:hAnsi="Arial" w:cs="Arial"/>
                <w:sz w:val="18"/>
                <w:szCs w:val="18"/>
              </w:rPr>
              <w:t>теплосетевых</w:t>
            </w:r>
            <w:proofErr w:type="spellEnd"/>
            <w:r w:rsidRPr="00F07A27">
              <w:rPr>
                <w:rFonts w:ascii="Arial" w:eastAsia="Times New Roman" w:hAnsi="Arial" w:cs="Arial"/>
                <w:sz w:val="18"/>
                <w:szCs w:val="18"/>
              </w:rPr>
              <w:t xml:space="preserve"> организаций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9910080095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</w:tr>
      <w:tr w:rsidR="00F07A27" w:rsidRPr="00F07A27" w:rsidTr="00B0104F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136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9910080095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</w:tr>
      <w:tr w:rsidR="00F07A27" w:rsidRPr="00F07A27" w:rsidTr="00B0104F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137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9910080095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</w:tr>
      <w:tr w:rsidR="00F07A27" w:rsidRPr="00F07A27" w:rsidTr="00B0104F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138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9910080095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</w:tr>
      <w:tr w:rsidR="00F07A27" w:rsidRPr="00F07A27" w:rsidTr="00B0104F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139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9910080095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</w:tr>
      <w:tr w:rsidR="00F07A27" w:rsidRPr="00F07A27" w:rsidTr="00B0104F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140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9910080097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1 289,1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1 289,1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1 289,1</w:t>
            </w:r>
          </w:p>
        </w:tc>
      </w:tr>
      <w:tr w:rsidR="00F07A27" w:rsidRPr="00F07A27" w:rsidTr="00B0104F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141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9910080097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1 289,1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1 289,1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1 289,1</w:t>
            </w:r>
          </w:p>
        </w:tc>
      </w:tr>
      <w:tr w:rsidR="00F07A27" w:rsidRPr="00F07A27" w:rsidTr="00B0104F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142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9910080097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1 289,1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1 289,1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1 289,1</w:t>
            </w:r>
          </w:p>
        </w:tc>
      </w:tr>
      <w:tr w:rsidR="00F07A27" w:rsidRPr="00F07A27" w:rsidTr="00B0104F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143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9910080097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0800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1 289,1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1 289,1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1 289,1</w:t>
            </w:r>
          </w:p>
        </w:tc>
      </w:tr>
      <w:tr w:rsidR="00F07A27" w:rsidRPr="00F07A27" w:rsidTr="00B0104F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144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9910080097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1 289,1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1 289,1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1 289,1</w:t>
            </w:r>
          </w:p>
        </w:tc>
      </w:tr>
      <w:tr w:rsidR="00F07A27" w:rsidRPr="00F07A27" w:rsidTr="00B0104F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145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9910080098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510,4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510,4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510,4</w:t>
            </w:r>
          </w:p>
        </w:tc>
      </w:tr>
      <w:tr w:rsidR="00F07A27" w:rsidRPr="00F07A27" w:rsidTr="00B0104F">
        <w:trPr>
          <w:trHeight w:val="3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146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9910080098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510,4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510,4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510,4</w:t>
            </w:r>
          </w:p>
        </w:tc>
      </w:tr>
      <w:tr w:rsidR="00F07A27" w:rsidRPr="00F07A27" w:rsidTr="00B0104F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147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9910080098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510,4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510,4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510,4</w:t>
            </w:r>
          </w:p>
        </w:tc>
      </w:tr>
      <w:tr w:rsidR="00F07A27" w:rsidRPr="00F07A27" w:rsidTr="00B0104F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148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9910080098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510,4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510,4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510,4</w:t>
            </w:r>
          </w:p>
        </w:tc>
      </w:tr>
      <w:tr w:rsidR="00F07A27" w:rsidRPr="00F07A27" w:rsidTr="00B0104F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149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9910080098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510,4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510,4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510,4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150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9910080099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11,2</w:t>
            </w:r>
          </w:p>
        </w:tc>
      </w:tr>
      <w:tr w:rsidR="00F07A27" w:rsidRPr="00F07A27" w:rsidTr="00B0104F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151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9910080099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11,2</w:t>
            </w:r>
          </w:p>
        </w:tc>
      </w:tr>
      <w:tr w:rsidR="00F07A27" w:rsidRPr="00F07A27" w:rsidTr="00B0104F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152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9910080099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11,2</w:t>
            </w:r>
          </w:p>
        </w:tc>
      </w:tr>
      <w:tr w:rsidR="00F07A27" w:rsidRPr="00F07A27" w:rsidTr="00B0104F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153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9910080099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11,2</w:t>
            </w:r>
          </w:p>
        </w:tc>
      </w:tr>
      <w:tr w:rsidR="00F07A27" w:rsidRPr="00F07A27" w:rsidTr="00B0104F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154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9910080099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11,2</w:t>
            </w:r>
          </w:p>
        </w:tc>
      </w:tr>
      <w:tr w:rsidR="00F07A27" w:rsidRPr="00F07A27" w:rsidTr="00B0104F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155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9910080650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07A27" w:rsidRPr="00F07A27" w:rsidTr="00B0104F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156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9910080650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700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07A27" w:rsidRPr="00F07A27" w:rsidTr="00B0104F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157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9910080650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730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158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9910080650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730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1300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159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9910080650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730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1301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07A27" w:rsidRPr="00F07A27" w:rsidTr="00B0104F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160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9910080700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F07A27" w:rsidRPr="00F07A27" w:rsidTr="00B0104F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161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9910080700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F07A27" w:rsidRPr="00F07A27" w:rsidTr="00B0104F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162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9910080700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F07A27" w:rsidRPr="00F07A27" w:rsidTr="00B0104F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163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9910080700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F07A27" w:rsidRPr="00F07A27" w:rsidTr="00B0104F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164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9910080700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F07A27" w:rsidRPr="00F07A27" w:rsidTr="00B0104F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165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9910080700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166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 xml:space="preserve">Социальные выплаты </w:t>
            </w:r>
            <w:proofErr w:type="spellStart"/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гражданам</w:t>
            </w:r>
            <w:proofErr w:type="gramStart"/>
            <w:r w:rsidRPr="00F07A27">
              <w:rPr>
                <w:rFonts w:ascii="Arial" w:eastAsia="Times New Roman" w:hAnsi="Arial" w:cs="Arial"/>
                <w:sz w:val="18"/>
                <w:szCs w:val="18"/>
              </w:rPr>
              <w:t>,к</w:t>
            </w:r>
            <w:proofErr w:type="gramEnd"/>
            <w:r w:rsidRPr="00F07A27">
              <w:rPr>
                <w:rFonts w:ascii="Arial" w:eastAsia="Times New Roman" w:hAnsi="Arial" w:cs="Arial"/>
                <w:sz w:val="18"/>
                <w:szCs w:val="18"/>
              </w:rPr>
              <w:t>роме</w:t>
            </w:r>
            <w:proofErr w:type="spellEnd"/>
            <w:r w:rsidRPr="00F07A27">
              <w:rPr>
                <w:rFonts w:ascii="Arial" w:eastAsia="Times New Roman" w:hAnsi="Arial" w:cs="Arial"/>
                <w:sz w:val="18"/>
                <w:szCs w:val="18"/>
              </w:rPr>
              <w:t xml:space="preserve"> публичных нормативных социальных выплат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9910080700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07A27" w:rsidRPr="00F07A27" w:rsidTr="00B0104F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167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9910080700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07A27" w:rsidRPr="00F07A27" w:rsidTr="00B0104F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168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9910080700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1003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07A27" w:rsidRPr="00F07A27" w:rsidTr="00B0104F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169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9910080920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0,7</w:t>
            </w:r>
          </w:p>
        </w:tc>
      </w:tr>
      <w:tr w:rsidR="00F07A27" w:rsidRPr="00F07A27" w:rsidTr="00B0104F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170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9910080920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0,7</w:t>
            </w:r>
          </w:p>
        </w:tc>
      </w:tr>
      <w:tr w:rsidR="00F07A27" w:rsidRPr="00F07A27" w:rsidTr="00B0104F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171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9910080920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0,7</w:t>
            </w:r>
          </w:p>
        </w:tc>
      </w:tr>
      <w:tr w:rsidR="00F07A27" w:rsidRPr="00F07A27" w:rsidTr="00B0104F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172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9910080920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0,7</w:t>
            </w:r>
          </w:p>
        </w:tc>
      </w:tr>
      <w:tr w:rsidR="00F07A27" w:rsidRPr="00F07A27" w:rsidTr="00B0104F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173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9910080920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0,7</w:t>
            </w:r>
          </w:p>
        </w:tc>
      </w:tr>
      <w:tr w:rsidR="00F07A27" w:rsidRPr="00F07A27" w:rsidTr="00B0104F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174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390,0</w:t>
            </w:r>
          </w:p>
        </w:tc>
      </w:tr>
      <w:tr w:rsidR="00F07A27" w:rsidRPr="00F07A27" w:rsidTr="00B0104F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175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 xml:space="preserve"> ВСЕГО РАСХОДОВ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10 189,8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8 650,6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8 869,7</w:t>
            </w:r>
          </w:p>
        </w:tc>
      </w:tr>
    </w:tbl>
    <w:p w:rsidR="00F07A27" w:rsidRPr="00F07A27" w:rsidRDefault="00F07A27" w:rsidP="00F07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07A27" w:rsidRPr="00F07A27" w:rsidRDefault="00F07A27" w:rsidP="00F07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07A27" w:rsidRPr="00F07A27" w:rsidRDefault="00F07A27" w:rsidP="00F07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07A27" w:rsidRPr="00F07A27" w:rsidRDefault="00F07A27" w:rsidP="00F07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07A27" w:rsidRPr="00F07A27" w:rsidRDefault="00F07A27" w:rsidP="00F07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07A27" w:rsidRPr="00F07A27" w:rsidRDefault="00F07A27" w:rsidP="00F07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07A27" w:rsidRPr="00F07A27" w:rsidRDefault="00F07A27" w:rsidP="00F07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07A27" w:rsidRPr="00F07A27" w:rsidRDefault="00F07A27" w:rsidP="00F07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07A27" w:rsidRPr="00F07A27" w:rsidRDefault="00F07A27" w:rsidP="00F07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07A27" w:rsidRPr="00F07A27" w:rsidRDefault="00F07A27" w:rsidP="00F07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07A27" w:rsidRPr="00F07A27" w:rsidRDefault="00F07A27" w:rsidP="00F07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07A27" w:rsidRPr="00F07A27" w:rsidRDefault="00F07A27" w:rsidP="00F07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07A27" w:rsidRPr="00F07A27" w:rsidRDefault="00F07A27" w:rsidP="00F07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07A27" w:rsidRPr="00F07A27" w:rsidRDefault="00F07A27" w:rsidP="00F07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07A27" w:rsidRPr="00F07A27" w:rsidRDefault="00F07A27" w:rsidP="00F07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07A27" w:rsidRPr="00F07A27" w:rsidRDefault="00F07A27" w:rsidP="00F07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07A27" w:rsidRPr="00F07A27" w:rsidRDefault="00F07A27" w:rsidP="00F07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07A27" w:rsidRPr="00F07A27" w:rsidRDefault="00F07A27" w:rsidP="00F07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07A27" w:rsidRPr="00F07A27" w:rsidRDefault="00F07A27" w:rsidP="00F07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07A27" w:rsidRPr="00F07A27" w:rsidRDefault="00F07A27" w:rsidP="00F07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W w:w="10183" w:type="dxa"/>
        <w:tblInd w:w="108" w:type="dxa"/>
        <w:tblLook w:val="04A0" w:firstRow="1" w:lastRow="0" w:firstColumn="1" w:lastColumn="0" w:noHBand="0" w:noVBand="1"/>
      </w:tblPr>
      <w:tblGrid>
        <w:gridCol w:w="560"/>
        <w:gridCol w:w="4260"/>
        <w:gridCol w:w="1417"/>
        <w:gridCol w:w="1276"/>
        <w:gridCol w:w="2126"/>
        <w:gridCol w:w="272"/>
        <w:gridCol w:w="272"/>
      </w:tblGrid>
      <w:tr w:rsidR="00F07A27" w:rsidRPr="00F07A27" w:rsidTr="00B0104F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Приложение 6</w:t>
            </w:r>
          </w:p>
        </w:tc>
      </w:tr>
      <w:tr w:rsidR="00F07A27" w:rsidRPr="00F07A27" w:rsidTr="00B0104F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 xml:space="preserve">к решению Потаповского сельского Совета депутатов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07A27" w:rsidRPr="00F07A27" w:rsidTr="00B0104F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от 22 декабря 2022 №36-120р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07A27" w:rsidRPr="00F07A27" w:rsidTr="00B0104F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07A27" w:rsidRPr="00F07A27" w:rsidTr="00B0104F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7A27" w:rsidRPr="00F07A27" w:rsidTr="00B0104F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7A27" w:rsidRPr="00F07A27" w:rsidTr="00B0104F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7A27" w:rsidRPr="00F07A27" w:rsidTr="00B0104F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7A27" w:rsidRPr="00F07A27" w:rsidTr="00B0104F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7A27" w:rsidRPr="00F07A27" w:rsidTr="00B0104F">
        <w:trPr>
          <w:trHeight w:val="1095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07A27">
              <w:rPr>
                <w:rFonts w:ascii="Arial" w:eastAsia="Times New Roman" w:hAnsi="Arial" w:cs="Arial"/>
              </w:rPr>
              <w:t>ПРОГРАММА</w:t>
            </w:r>
            <w:r w:rsidRPr="00F07A27">
              <w:rPr>
                <w:rFonts w:ascii="Arial" w:eastAsia="Times New Roman" w:hAnsi="Arial" w:cs="Arial"/>
              </w:rPr>
              <w:br/>
              <w:t>муниципальных внутренних заимствований Потаповского сельсовета</w:t>
            </w:r>
            <w:r w:rsidRPr="00F07A27">
              <w:rPr>
                <w:rFonts w:ascii="Arial" w:eastAsia="Times New Roman" w:hAnsi="Arial" w:cs="Arial"/>
              </w:rPr>
              <w:br/>
              <w:t xml:space="preserve">на 2023 год и плановый период 2024-2025 годов                                                       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7A27" w:rsidRPr="00F07A27" w:rsidTr="00B0104F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(тыс. руб.)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7A27" w:rsidRPr="00F07A27" w:rsidTr="00B0104F">
        <w:trPr>
          <w:trHeight w:val="9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sz w:val="20"/>
                <w:szCs w:val="20"/>
              </w:rPr>
              <w:t>Внутренние заимствования                                   (привлечение/ погашение)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 xml:space="preserve">Сумма </w:t>
            </w:r>
            <w:r w:rsidRPr="00F07A27">
              <w:rPr>
                <w:rFonts w:ascii="Arial" w:eastAsia="Times New Roman" w:hAnsi="Arial" w:cs="Arial"/>
                <w:sz w:val="18"/>
                <w:szCs w:val="18"/>
              </w:rPr>
              <w:br/>
              <w:t>на 2023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 xml:space="preserve">Сумма </w:t>
            </w:r>
            <w:r w:rsidRPr="00F07A27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на 2024 год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 xml:space="preserve">Сумма </w:t>
            </w:r>
            <w:r w:rsidRPr="00F07A27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на 2025 год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7A27" w:rsidRPr="00F07A27" w:rsidTr="00B0104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A27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7A27" w:rsidRPr="00F07A27" w:rsidTr="00B0104F">
        <w:trPr>
          <w:trHeight w:val="5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-410,0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7A27" w:rsidRPr="00F07A27" w:rsidTr="00B0104F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получение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7A27" w:rsidRPr="00F07A27" w:rsidTr="00B0104F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погашение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27" w:rsidRPr="00F07A27" w:rsidRDefault="00F07A27" w:rsidP="00F07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F07A27" w:rsidRPr="00F07A27" w:rsidRDefault="00F07A27" w:rsidP="00F07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07A27" w:rsidRDefault="00F07A27" w:rsidP="006E117D">
      <w:pPr>
        <w:spacing w:after="0" w:line="240" w:lineRule="auto"/>
        <w:rPr>
          <w:rFonts w:ascii="Times New Roman" w:hAnsi="Times New Roman" w:cs="Times New Roman"/>
        </w:rPr>
      </w:pPr>
    </w:p>
    <w:p w:rsidR="00F07A27" w:rsidRDefault="00F07A27" w:rsidP="006E117D">
      <w:pPr>
        <w:spacing w:after="0" w:line="240" w:lineRule="auto"/>
        <w:rPr>
          <w:rFonts w:ascii="Times New Roman" w:hAnsi="Times New Roman" w:cs="Times New Roman"/>
        </w:rPr>
      </w:pPr>
    </w:p>
    <w:p w:rsidR="00F07A27" w:rsidRDefault="00F07A27" w:rsidP="006E117D">
      <w:pPr>
        <w:spacing w:after="0" w:line="240" w:lineRule="auto"/>
        <w:rPr>
          <w:rFonts w:ascii="Times New Roman" w:hAnsi="Times New Roman" w:cs="Times New Roman"/>
        </w:rPr>
      </w:pPr>
    </w:p>
    <w:p w:rsidR="00F07A27" w:rsidRDefault="00F07A27" w:rsidP="006E117D">
      <w:pPr>
        <w:spacing w:after="0" w:line="240" w:lineRule="auto"/>
        <w:rPr>
          <w:rFonts w:ascii="Times New Roman" w:hAnsi="Times New Roman" w:cs="Times New Roman"/>
        </w:rPr>
      </w:pPr>
    </w:p>
    <w:p w:rsidR="00F07A27" w:rsidRDefault="00F07A27" w:rsidP="006E117D">
      <w:pPr>
        <w:spacing w:after="0" w:line="240" w:lineRule="auto"/>
        <w:rPr>
          <w:rFonts w:ascii="Times New Roman" w:hAnsi="Times New Roman" w:cs="Times New Roman"/>
        </w:rPr>
      </w:pPr>
    </w:p>
    <w:p w:rsidR="00F07A27" w:rsidRDefault="00F07A27" w:rsidP="006E117D">
      <w:pPr>
        <w:spacing w:after="0" w:line="240" w:lineRule="auto"/>
        <w:rPr>
          <w:rFonts w:ascii="Times New Roman" w:hAnsi="Times New Roman" w:cs="Times New Roman"/>
        </w:rPr>
      </w:pPr>
    </w:p>
    <w:p w:rsidR="00F07A27" w:rsidRDefault="00F07A27" w:rsidP="006E117D">
      <w:pPr>
        <w:spacing w:after="0" w:line="240" w:lineRule="auto"/>
        <w:rPr>
          <w:rFonts w:ascii="Times New Roman" w:hAnsi="Times New Roman" w:cs="Times New Roman"/>
        </w:rPr>
      </w:pPr>
    </w:p>
    <w:p w:rsidR="00F07A27" w:rsidRDefault="00F07A27" w:rsidP="006E117D">
      <w:pPr>
        <w:spacing w:after="0" w:line="240" w:lineRule="auto"/>
        <w:rPr>
          <w:rFonts w:ascii="Times New Roman" w:hAnsi="Times New Roman" w:cs="Times New Roman"/>
        </w:rPr>
      </w:pPr>
    </w:p>
    <w:p w:rsidR="00F07A27" w:rsidRDefault="00F07A27" w:rsidP="006E117D">
      <w:pPr>
        <w:spacing w:after="0" w:line="240" w:lineRule="auto"/>
        <w:rPr>
          <w:rFonts w:ascii="Times New Roman" w:hAnsi="Times New Roman" w:cs="Times New Roman"/>
        </w:rPr>
      </w:pPr>
    </w:p>
    <w:p w:rsidR="00F07A27" w:rsidRDefault="00F07A27" w:rsidP="006E117D">
      <w:pPr>
        <w:spacing w:after="0" w:line="240" w:lineRule="auto"/>
        <w:rPr>
          <w:rFonts w:ascii="Times New Roman" w:hAnsi="Times New Roman" w:cs="Times New Roman"/>
        </w:rPr>
      </w:pPr>
    </w:p>
    <w:p w:rsidR="00F07A27" w:rsidRDefault="00F07A27" w:rsidP="006E117D">
      <w:pPr>
        <w:spacing w:after="0" w:line="240" w:lineRule="auto"/>
        <w:rPr>
          <w:rFonts w:ascii="Times New Roman" w:hAnsi="Times New Roman" w:cs="Times New Roman"/>
        </w:rPr>
      </w:pPr>
    </w:p>
    <w:p w:rsidR="00F07A27" w:rsidRDefault="00F07A27" w:rsidP="006E117D">
      <w:pPr>
        <w:spacing w:after="0" w:line="240" w:lineRule="auto"/>
        <w:rPr>
          <w:rFonts w:ascii="Times New Roman" w:hAnsi="Times New Roman" w:cs="Times New Roman"/>
        </w:rPr>
      </w:pPr>
    </w:p>
    <w:p w:rsidR="00F07A27" w:rsidRDefault="00F07A27" w:rsidP="006E117D">
      <w:pPr>
        <w:spacing w:after="0" w:line="240" w:lineRule="auto"/>
        <w:rPr>
          <w:rFonts w:ascii="Times New Roman" w:hAnsi="Times New Roman" w:cs="Times New Roman"/>
        </w:rPr>
      </w:pPr>
    </w:p>
    <w:p w:rsidR="00F07A27" w:rsidRDefault="00F07A27" w:rsidP="006E117D">
      <w:pPr>
        <w:spacing w:after="0" w:line="240" w:lineRule="auto"/>
        <w:rPr>
          <w:rFonts w:ascii="Times New Roman" w:hAnsi="Times New Roman" w:cs="Times New Roman"/>
        </w:rPr>
      </w:pPr>
    </w:p>
    <w:p w:rsidR="00F07A27" w:rsidRDefault="00F07A27" w:rsidP="006E117D">
      <w:pPr>
        <w:spacing w:after="0" w:line="240" w:lineRule="auto"/>
        <w:rPr>
          <w:rFonts w:ascii="Times New Roman" w:hAnsi="Times New Roman" w:cs="Times New Roman"/>
        </w:rPr>
      </w:pPr>
    </w:p>
    <w:p w:rsidR="00F07A27" w:rsidRDefault="00F07A27" w:rsidP="006E117D">
      <w:pPr>
        <w:spacing w:after="0" w:line="240" w:lineRule="auto"/>
        <w:rPr>
          <w:rFonts w:ascii="Times New Roman" w:hAnsi="Times New Roman" w:cs="Times New Roman"/>
        </w:rPr>
      </w:pPr>
    </w:p>
    <w:p w:rsidR="00F07A27" w:rsidRDefault="00F07A27" w:rsidP="006E117D">
      <w:pPr>
        <w:spacing w:after="0" w:line="240" w:lineRule="auto"/>
        <w:rPr>
          <w:rFonts w:ascii="Times New Roman" w:hAnsi="Times New Roman" w:cs="Times New Roman"/>
        </w:rPr>
      </w:pPr>
    </w:p>
    <w:p w:rsidR="00F07A27" w:rsidRDefault="00F07A27" w:rsidP="006E117D">
      <w:pPr>
        <w:spacing w:after="0" w:line="240" w:lineRule="auto"/>
        <w:rPr>
          <w:rFonts w:ascii="Times New Roman" w:hAnsi="Times New Roman" w:cs="Times New Roman"/>
        </w:rPr>
      </w:pPr>
    </w:p>
    <w:p w:rsidR="00F07A27" w:rsidRDefault="00F07A27" w:rsidP="006E117D">
      <w:pPr>
        <w:spacing w:after="0" w:line="240" w:lineRule="auto"/>
        <w:rPr>
          <w:rFonts w:ascii="Times New Roman" w:hAnsi="Times New Roman" w:cs="Times New Roman"/>
        </w:rPr>
      </w:pPr>
    </w:p>
    <w:p w:rsidR="00F07A27" w:rsidRDefault="00F07A27" w:rsidP="006E117D">
      <w:pPr>
        <w:spacing w:after="0" w:line="240" w:lineRule="auto"/>
        <w:rPr>
          <w:rFonts w:ascii="Times New Roman" w:hAnsi="Times New Roman" w:cs="Times New Roman"/>
        </w:rPr>
      </w:pPr>
    </w:p>
    <w:p w:rsidR="00F07A27" w:rsidRDefault="00F07A27" w:rsidP="006E117D">
      <w:pPr>
        <w:spacing w:after="0" w:line="240" w:lineRule="auto"/>
        <w:rPr>
          <w:rFonts w:ascii="Times New Roman" w:hAnsi="Times New Roman" w:cs="Times New Roman"/>
        </w:rPr>
      </w:pPr>
    </w:p>
    <w:p w:rsidR="00F07A27" w:rsidRDefault="00F07A27" w:rsidP="006E117D">
      <w:pPr>
        <w:spacing w:after="0" w:line="240" w:lineRule="auto"/>
        <w:rPr>
          <w:rFonts w:ascii="Times New Roman" w:hAnsi="Times New Roman" w:cs="Times New Roman"/>
        </w:rPr>
      </w:pPr>
    </w:p>
    <w:p w:rsidR="00F07A27" w:rsidRDefault="00F07A27" w:rsidP="006E117D">
      <w:pPr>
        <w:spacing w:after="0" w:line="240" w:lineRule="auto"/>
        <w:rPr>
          <w:rFonts w:ascii="Times New Roman" w:hAnsi="Times New Roman" w:cs="Times New Roman"/>
        </w:rPr>
      </w:pPr>
    </w:p>
    <w:p w:rsidR="00F07A27" w:rsidRDefault="00F07A27" w:rsidP="006E117D">
      <w:pPr>
        <w:spacing w:after="0" w:line="240" w:lineRule="auto"/>
        <w:rPr>
          <w:rFonts w:ascii="Times New Roman" w:hAnsi="Times New Roman" w:cs="Times New Roman"/>
        </w:rPr>
      </w:pPr>
    </w:p>
    <w:p w:rsidR="00F07A27" w:rsidRDefault="00F07A27" w:rsidP="006E117D">
      <w:pPr>
        <w:spacing w:after="0" w:line="240" w:lineRule="auto"/>
        <w:rPr>
          <w:rFonts w:ascii="Times New Roman" w:hAnsi="Times New Roman" w:cs="Times New Roman"/>
        </w:rPr>
      </w:pPr>
    </w:p>
    <w:p w:rsidR="00F07A27" w:rsidRDefault="00F07A27" w:rsidP="006E117D">
      <w:pPr>
        <w:spacing w:after="0" w:line="240" w:lineRule="auto"/>
        <w:rPr>
          <w:rFonts w:ascii="Times New Roman" w:hAnsi="Times New Roman" w:cs="Times New Roman"/>
        </w:rPr>
      </w:pPr>
    </w:p>
    <w:p w:rsidR="00F07A27" w:rsidRDefault="00F07A27" w:rsidP="006E117D">
      <w:pPr>
        <w:spacing w:after="0" w:line="240" w:lineRule="auto"/>
        <w:rPr>
          <w:rFonts w:ascii="Times New Roman" w:hAnsi="Times New Roman" w:cs="Times New Roman"/>
        </w:rPr>
      </w:pPr>
    </w:p>
    <w:p w:rsidR="00F07A27" w:rsidRDefault="00F07A27" w:rsidP="006E117D">
      <w:pPr>
        <w:spacing w:after="0" w:line="240" w:lineRule="auto"/>
        <w:rPr>
          <w:rFonts w:ascii="Times New Roman" w:hAnsi="Times New Roman" w:cs="Times New Roman"/>
        </w:rPr>
      </w:pPr>
    </w:p>
    <w:p w:rsidR="00F07A27" w:rsidRDefault="00F07A27" w:rsidP="006E117D">
      <w:pPr>
        <w:spacing w:after="0" w:line="240" w:lineRule="auto"/>
        <w:rPr>
          <w:rFonts w:ascii="Times New Roman" w:hAnsi="Times New Roman" w:cs="Times New Roman"/>
        </w:rPr>
      </w:pPr>
    </w:p>
    <w:p w:rsidR="00F07A27" w:rsidRDefault="00F07A27" w:rsidP="006E117D">
      <w:pPr>
        <w:spacing w:after="0" w:line="240" w:lineRule="auto"/>
        <w:rPr>
          <w:rFonts w:ascii="Times New Roman" w:hAnsi="Times New Roman" w:cs="Times New Roman"/>
        </w:rPr>
      </w:pPr>
    </w:p>
    <w:p w:rsidR="00F07A27" w:rsidRDefault="00F07A27" w:rsidP="00F07A27">
      <w:pPr>
        <w:tabs>
          <w:tab w:val="left" w:pos="1440"/>
        </w:tabs>
        <w:rPr>
          <w:b/>
          <w:sz w:val="28"/>
          <w:szCs w:val="28"/>
        </w:rPr>
      </w:pPr>
    </w:p>
    <w:p w:rsidR="00F07A27" w:rsidRPr="00BE36EC" w:rsidRDefault="00F07A27" w:rsidP="00F07A27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  <w:b/>
          <w:noProof/>
        </w:rPr>
        <w:drawing>
          <wp:inline distT="0" distB="0" distL="0" distR="0" wp14:anchorId="41A9B6F0" wp14:editId="26DBE3B7">
            <wp:extent cx="581025" cy="723900"/>
            <wp:effectExtent l="0" t="0" r="0" b="0"/>
            <wp:docPr id="3" name="Рисунок 3" descr="potapovo_ss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otapovo_ss_co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A27" w:rsidRPr="00BE36EC" w:rsidRDefault="00F07A27" w:rsidP="00F07A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E36EC">
        <w:rPr>
          <w:rFonts w:ascii="Times New Roman" w:eastAsia="Times New Roman" w:hAnsi="Times New Roman" w:cs="Times New Roman"/>
          <w:sz w:val="32"/>
          <w:szCs w:val="32"/>
        </w:rPr>
        <w:t>ПОТАПОВСКИЙ СЕЛЬСКИЙ СОВЕТ ДЕПУТАТОВ</w:t>
      </w:r>
    </w:p>
    <w:p w:rsidR="00F07A27" w:rsidRPr="00BE36EC" w:rsidRDefault="00F07A27" w:rsidP="00F07A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E36EC">
        <w:rPr>
          <w:rFonts w:ascii="Times New Roman" w:eastAsia="Times New Roman" w:hAnsi="Times New Roman" w:cs="Times New Roman"/>
          <w:sz w:val="32"/>
          <w:szCs w:val="32"/>
        </w:rPr>
        <w:t>ЕНИСЕЙСКОГО РАЙОНА КРАСНОЯРСКОГО КРАЯ</w:t>
      </w:r>
    </w:p>
    <w:p w:rsidR="00F07A27" w:rsidRPr="00BE36EC" w:rsidRDefault="00F07A27" w:rsidP="00F07A27">
      <w:pPr>
        <w:widowControl w:val="0"/>
        <w:autoSpaceDE w:val="0"/>
        <w:autoSpaceDN w:val="0"/>
        <w:adjustRightInd w:val="0"/>
        <w:ind w:right="-1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F07A27" w:rsidRPr="00BE36EC" w:rsidRDefault="00F07A27" w:rsidP="00F07A27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BE36EC">
        <w:rPr>
          <w:rFonts w:ascii="Times New Roman" w:eastAsia="Times New Roman" w:hAnsi="Times New Roman" w:cs="Times New Roman"/>
          <w:sz w:val="36"/>
          <w:szCs w:val="36"/>
        </w:rPr>
        <w:t xml:space="preserve">   РЕШЕНИЕ           </w:t>
      </w:r>
    </w:p>
    <w:p w:rsidR="00F07A27" w:rsidRPr="00BE36EC" w:rsidRDefault="00F07A27" w:rsidP="00F07A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</w:t>
      </w:r>
      <w:r w:rsidRPr="00BE36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5.12.2023</w:t>
      </w:r>
      <w:r w:rsidRPr="00BE3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BE3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BE3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BE3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BE3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BE3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BE3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BE3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Pr="00BE3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E36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54-164</w:t>
      </w:r>
      <w:r w:rsidRPr="00BE36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</w:t>
      </w:r>
    </w:p>
    <w:p w:rsidR="00F07A27" w:rsidRDefault="00F07A27" w:rsidP="00F07A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F07A27" w:rsidRDefault="00F07A27" w:rsidP="00F07A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895E31">
        <w:rPr>
          <w:rFonts w:ascii="Times New Roman" w:hAnsi="Times New Roman"/>
          <w:b/>
          <w:bCs/>
          <w:sz w:val="28"/>
          <w:szCs w:val="28"/>
        </w:rPr>
        <w:t>О принятии тарифов на доставку</w:t>
      </w:r>
    </w:p>
    <w:p w:rsidR="00F07A27" w:rsidRDefault="00F07A27" w:rsidP="00F07A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895E31">
        <w:rPr>
          <w:rFonts w:ascii="Times New Roman" w:hAnsi="Times New Roman"/>
          <w:b/>
          <w:bCs/>
          <w:sz w:val="28"/>
          <w:szCs w:val="28"/>
        </w:rPr>
        <w:t>твердого топлива (дрова) гражданам</w:t>
      </w:r>
    </w:p>
    <w:p w:rsidR="00F07A27" w:rsidRDefault="00F07A27" w:rsidP="00F07A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07A27" w:rsidRDefault="00F07A27" w:rsidP="00F07A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r>
        <w:rPr>
          <w:rFonts w:ascii="Times New Roman" w:hAnsi="Times New Roman"/>
          <w:bCs/>
          <w:sz w:val="28"/>
          <w:szCs w:val="28"/>
        </w:rPr>
        <w:t xml:space="preserve">В соответствии ст.13 Федерального закона от 06.10.2003 № 131 ФЗ « Об общих принципах организации местного самоуправления» и п.1,4 ст.7,ст.27 Устава Потаповского сельсовета  в целях расчета субсидии для граждан на доставку твердого топлива (дрова), Потаповский сельский Совет депутатов </w:t>
      </w:r>
      <w:r w:rsidRPr="00741FB0">
        <w:rPr>
          <w:rFonts w:ascii="Times New Roman" w:hAnsi="Times New Roman"/>
          <w:b/>
          <w:bCs/>
          <w:sz w:val="28"/>
          <w:szCs w:val="28"/>
        </w:rPr>
        <w:t>РЕШИЛ</w:t>
      </w:r>
      <w:r>
        <w:rPr>
          <w:rFonts w:ascii="Times New Roman" w:hAnsi="Times New Roman"/>
          <w:b/>
          <w:bCs/>
          <w:sz w:val="28"/>
          <w:szCs w:val="28"/>
        </w:rPr>
        <w:t>:</w:t>
      </w:r>
      <w:r w:rsidRPr="00741FB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F07A27" w:rsidRDefault="00F07A27" w:rsidP="00F07A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/>
          <w:bCs/>
          <w:sz w:val="28"/>
          <w:szCs w:val="28"/>
        </w:rPr>
        <w:t xml:space="preserve">1. Утвердить тариф на доставку дров населению Потаповского сельсовета в сумме </w:t>
      </w:r>
      <w:r>
        <w:rPr>
          <w:rFonts w:ascii="Times New Roman" w:hAnsi="Times New Roman" w:cs="Times New Roman"/>
          <w:sz w:val="28"/>
          <w:szCs w:val="28"/>
        </w:rPr>
        <w:t>1411 рублей 0</w:t>
      </w:r>
      <w:r w:rsidRPr="0006035C">
        <w:rPr>
          <w:rFonts w:ascii="Times New Roman" w:hAnsi="Times New Roman" w:cs="Times New Roman"/>
          <w:sz w:val="28"/>
          <w:szCs w:val="28"/>
        </w:rPr>
        <w:t>0 копеек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за 1 м</w:t>
      </w:r>
      <w:r>
        <w:rPr>
          <w:rFonts w:ascii="Times New Roman" w:hAnsi="Times New Roman"/>
          <w:bCs/>
          <w:sz w:val="28"/>
          <w:szCs w:val="28"/>
          <w:vertAlign w:val="superscript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согласно приложению.</w:t>
      </w:r>
    </w:p>
    <w:p w:rsidR="00F07A27" w:rsidRDefault="00F07A27" w:rsidP="00F07A27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2. </w:t>
      </w:r>
      <w:proofErr w:type="gramStart"/>
      <w:r w:rsidRPr="00741FB0">
        <w:rPr>
          <w:rFonts w:ascii="Times New Roman" w:hAnsi="Times New Roman" w:cs="Times New Roman"/>
          <w:sz w:val="28"/>
          <w:szCs w:val="28"/>
        </w:rPr>
        <w:t>Конт</w:t>
      </w:r>
      <w:r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</w:t>
      </w:r>
      <w:r w:rsidRPr="00741FB0">
        <w:rPr>
          <w:rFonts w:ascii="Times New Roman" w:hAnsi="Times New Roman" w:cs="Times New Roman"/>
          <w:sz w:val="28"/>
          <w:szCs w:val="28"/>
        </w:rPr>
        <w:t>ешения возложить на постоянную депутатскую комиссию по финансам</w:t>
      </w:r>
      <w:r>
        <w:rPr>
          <w:rFonts w:ascii="Times New Roman" w:hAnsi="Times New Roman" w:cs="Times New Roman"/>
          <w:sz w:val="28"/>
          <w:szCs w:val="28"/>
        </w:rPr>
        <w:t>, бюджету, налоговой, экономической политике и собственности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</w:t>
      </w:r>
      <w:r w:rsidRPr="00741FB0"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7A27" w:rsidRDefault="00F07A27" w:rsidP="00F07A27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Настоящее решение вступает в силу со дня опубликования в газете </w:t>
      </w:r>
    </w:p>
    <w:p w:rsidR="00F07A27" w:rsidRPr="00741FB0" w:rsidRDefault="00F07A27" w:rsidP="00F07A27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«Потаповский вестник» и распространяется на правоотношения, возникшие с 01.01.2024</w:t>
      </w:r>
      <w:r w:rsidRPr="0006035C">
        <w:rPr>
          <w:rFonts w:ascii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A27" w:rsidRPr="00741FB0" w:rsidRDefault="00F07A27" w:rsidP="00F07A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F07A27" w:rsidRDefault="00F07A27" w:rsidP="00F07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16" w:type="dxa"/>
        <w:tblInd w:w="108" w:type="dxa"/>
        <w:tblLook w:val="00A0" w:firstRow="1" w:lastRow="0" w:firstColumn="1" w:lastColumn="0" w:noHBand="0" w:noVBand="0"/>
      </w:tblPr>
      <w:tblGrid>
        <w:gridCol w:w="5408"/>
        <w:gridCol w:w="4708"/>
      </w:tblGrid>
      <w:tr w:rsidR="00F07A27" w:rsidRPr="00BE36EC" w:rsidTr="00B0104F">
        <w:trPr>
          <w:trHeight w:val="783"/>
        </w:trPr>
        <w:tc>
          <w:tcPr>
            <w:tcW w:w="5408" w:type="dxa"/>
          </w:tcPr>
          <w:p w:rsidR="00F07A27" w:rsidRPr="00BE36EC" w:rsidRDefault="00F07A27" w:rsidP="00B0104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E36E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Председатель </w:t>
            </w:r>
            <w:proofErr w:type="gramStart"/>
            <w:r w:rsidRPr="00BE36E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Потаповского</w:t>
            </w:r>
            <w:proofErr w:type="gramEnd"/>
          </w:p>
          <w:p w:rsidR="00F07A27" w:rsidRPr="00BE36EC" w:rsidRDefault="00F07A27" w:rsidP="00B0104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E36E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сельского Совета депутатов </w:t>
            </w:r>
          </w:p>
        </w:tc>
        <w:tc>
          <w:tcPr>
            <w:tcW w:w="4708" w:type="dxa"/>
          </w:tcPr>
          <w:p w:rsidR="00F07A27" w:rsidRPr="00BE36EC" w:rsidRDefault="00F07A27" w:rsidP="00B0104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E36E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Глава </w:t>
            </w:r>
          </w:p>
          <w:p w:rsidR="00F07A27" w:rsidRPr="00BE36EC" w:rsidRDefault="00F07A27" w:rsidP="00B0104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E36E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Потаповского сельсовета</w:t>
            </w:r>
          </w:p>
          <w:p w:rsidR="00F07A27" w:rsidRPr="00BE36EC" w:rsidRDefault="00F07A27" w:rsidP="00B0104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F07A27" w:rsidRPr="00BE36EC" w:rsidTr="00B0104F">
        <w:trPr>
          <w:trHeight w:val="321"/>
        </w:trPr>
        <w:tc>
          <w:tcPr>
            <w:tcW w:w="5408" w:type="dxa"/>
          </w:tcPr>
          <w:p w:rsidR="00F07A27" w:rsidRPr="00BE36EC" w:rsidRDefault="00F07A27" w:rsidP="00B0104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E36E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_______________ Ю.В. Фурсов</w:t>
            </w:r>
          </w:p>
        </w:tc>
        <w:tc>
          <w:tcPr>
            <w:tcW w:w="4708" w:type="dxa"/>
          </w:tcPr>
          <w:p w:rsidR="00F07A27" w:rsidRPr="00BE36EC" w:rsidRDefault="00F07A27" w:rsidP="00B0104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E36E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_______________ В.К. Зиброва</w:t>
            </w:r>
          </w:p>
        </w:tc>
      </w:tr>
    </w:tbl>
    <w:p w:rsidR="00F07A27" w:rsidRDefault="00F07A27" w:rsidP="00F07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A27" w:rsidRDefault="00F07A27" w:rsidP="00F07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A27" w:rsidRDefault="00F07A27" w:rsidP="00F07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A27" w:rsidRDefault="00F07A27" w:rsidP="00F07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A27" w:rsidRDefault="00F07A27" w:rsidP="00F07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A27" w:rsidRDefault="00F07A27" w:rsidP="00F07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A27" w:rsidRDefault="00F07A27" w:rsidP="00F07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A27" w:rsidRDefault="00F07A27" w:rsidP="00F07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A27" w:rsidRDefault="00F07A27" w:rsidP="00F07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A27" w:rsidRDefault="00F07A27" w:rsidP="00F07A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Приложение </w:t>
      </w:r>
    </w:p>
    <w:p w:rsidR="00F07A27" w:rsidRDefault="00F07A27" w:rsidP="00F07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к решению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Потаповского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F07A27" w:rsidRPr="00272BB4" w:rsidRDefault="00F07A27" w:rsidP="00F07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Совета депутатов от </w:t>
      </w:r>
      <w:r w:rsidRPr="0006035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5.</w:t>
      </w:r>
      <w:r w:rsidRPr="0006035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6035C">
        <w:rPr>
          <w:rFonts w:ascii="Times New Roman" w:hAnsi="Times New Roman" w:cs="Times New Roman"/>
          <w:sz w:val="28"/>
          <w:szCs w:val="28"/>
        </w:rPr>
        <w:t xml:space="preserve">.2023  </w:t>
      </w:r>
      <w:r>
        <w:rPr>
          <w:rFonts w:ascii="Times New Roman" w:hAnsi="Times New Roman" w:cs="Times New Roman"/>
          <w:sz w:val="28"/>
          <w:szCs w:val="28"/>
        </w:rPr>
        <w:t>№ 54-164</w:t>
      </w:r>
      <w:r w:rsidRPr="00BE36EC">
        <w:rPr>
          <w:rFonts w:ascii="Times New Roman" w:hAnsi="Times New Roman" w:cs="Times New Roman"/>
          <w:sz w:val="28"/>
          <w:szCs w:val="28"/>
        </w:rPr>
        <w:t>р</w:t>
      </w:r>
    </w:p>
    <w:p w:rsidR="00F07A27" w:rsidRDefault="00F07A27" w:rsidP="00F07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A27" w:rsidRDefault="00F07A27" w:rsidP="00F07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F07A27" w:rsidRDefault="00F07A27" w:rsidP="00F07A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B7A">
        <w:rPr>
          <w:rFonts w:ascii="Times New Roman" w:hAnsi="Times New Roman" w:cs="Times New Roman"/>
          <w:b/>
          <w:sz w:val="28"/>
          <w:szCs w:val="28"/>
        </w:rPr>
        <w:t>РАСШИФРОВКА  ЗАТРАТ</w:t>
      </w:r>
    </w:p>
    <w:p w:rsidR="00F07A27" w:rsidRDefault="00F07A27" w:rsidP="00F07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A27" w:rsidRDefault="00F07A27" w:rsidP="00F07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Расстояние доставки от 20 км  и более, бездорожье.</w:t>
      </w:r>
    </w:p>
    <w:p w:rsidR="00F07A27" w:rsidRDefault="00F07A27" w:rsidP="00F07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Стоимость одного часа работы автомобиля ГАЗ-66   3950 руб. 80 коп.</w:t>
      </w:r>
    </w:p>
    <w:p w:rsidR="00F07A27" w:rsidRDefault="00F07A27" w:rsidP="00F07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Доставка, скорость движения по бездорожью от 20 до 30 км/час.</w:t>
      </w:r>
    </w:p>
    <w:p w:rsidR="00F07A27" w:rsidRDefault="00F07A27" w:rsidP="00F07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Затраты времени проезда до лесосеки 45 мин и обратно,  после  загрузки</w:t>
      </w:r>
    </w:p>
    <w:p w:rsidR="00F07A27" w:rsidRDefault="00F07A27" w:rsidP="00F07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дровами- 45 мин. </w:t>
      </w:r>
    </w:p>
    <w:p w:rsidR="00F07A27" w:rsidRDefault="00F07A27" w:rsidP="00F07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Количество дров в кузове с укладкой – 7,0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7A27" w:rsidRDefault="00F07A27" w:rsidP="00F07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 погрузку дров вручную с укладкой в кузове автомобиля затрачивается </w:t>
      </w:r>
    </w:p>
    <w:p w:rsidR="00F07A27" w:rsidRDefault="00F07A27" w:rsidP="00F07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 менее 45 мин и на разгрузку дров  затрачивается не менее 15 мин. </w:t>
      </w:r>
    </w:p>
    <w:p w:rsidR="00F07A27" w:rsidRDefault="00F07A27" w:rsidP="00F07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Обоснование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45+45+45+15= 150 минут. </w:t>
      </w:r>
    </w:p>
    <w:p w:rsidR="00F07A27" w:rsidRDefault="00F07A27" w:rsidP="00F07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Итого затрачивается на один рейс -2,5 часа.</w:t>
      </w:r>
    </w:p>
    <w:p w:rsidR="00F07A27" w:rsidRDefault="00F07A27" w:rsidP="00F07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 часа 30 минут  х 3950,80 руб. стоимость автомобиля часа =9877,00 рубля</w:t>
      </w:r>
    </w:p>
    <w:p w:rsidR="00F07A27" w:rsidRDefault="00F07A27" w:rsidP="00F07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A27" w:rsidRDefault="00F07A27" w:rsidP="00F07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9877,00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7,0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b/>
          <w:sz w:val="28"/>
          <w:szCs w:val="28"/>
        </w:rPr>
        <w:t xml:space="preserve">1411рублей 00 </w:t>
      </w:r>
      <w:r w:rsidRPr="00352D80">
        <w:rPr>
          <w:rFonts w:ascii="Times New Roman" w:hAnsi="Times New Roman" w:cs="Times New Roman"/>
          <w:b/>
          <w:sz w:val="28"/>
          <w:szCs w:val="28"/>
        </w:rPr>
        <w:t>копе</w:t>
      </w:r>
      <w:r>
        <w:rPr>
          <w:rFonts w:ascii="Times New Roman" w:hAnsi="Times New Roman" w:cs="Times New Roman"/>
          <w:b/>
          <w:sz w:val="28"/>
          <w:szCs w:val="28"/>
        </w:rPr>
        <w:t xml:space="preserve">ек </w:t>
      </w:r>
      <w:r>
        <w:rPr>
          <w:rFonts w:ascii="Times New Roman" w:hAnsi="Times New Roman" w:cs="Times New Roman"/>
          <w:sz w:val="28"/>
          <w:szCs w:val="28"/>
        </w:rPr>
        <w:t>стоимость доставки 1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дров.</w:t>
      </w:r>
    </w:p>
    <w:p w:rsidR="00F07A27" w:rsidRDefault="00F07A27" w:rsidP="00F07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A27" w:rsidRPr="006E117D" w:rsidRDefault="00F07A27" w:rsidP="006E117D">
      <w:pPr>
        <w:spacing w:after="0" w:line="240" w:lineRule="auto"/>
        <w:rPr>
          <w:rFonts w:ascii="Times New Roman" w:hAnsi="Times New Roman" w:cs="Times New Roman"/>
        </w:rPr>
      </w:pPr>
      <w:bookmarkStart w:id="7" w:name="_GoBack"/>
      <w:bookmarkEnd w:id="7"/>
    </w:p>
    <w:sectPr w:rsidR="00F07A27" w:rsidRPr="006E117D" w:rsidSect="006E117D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E0F842F4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00000066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264E48"/>
    <w:multiLevelType w:val="hybridMultilevel"/>
    <w:tmpl w:val="E93C6256"/>
    <w:lvl w:ilvl="0" w:tplc="CE844E00">
      <w:start w:val="1"/>
      <w:numFmt w:val="bullet"/>
      <w:lvlText w:val="–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1084414"/>
    <w:multiLevelType w:val="hybridMultilevel"/>
    <w:tmpl w:val="EC5C3172"/>
    <w:lvl w:ilvl="0" w:tplc="410CB8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1A24622"/>
    <w:multiLevelType w:val="hybridMultilevel"/>
    <w:tmpl w:val="77BC0556"/>
    <w:lvl w:ilvl="0" w:tplc="D15A2346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0385256F"/>
    <w:multiLevelType w:val="hybridMultilevel"/>
    <w:tmpl w:val="9AC280BA"/>
    <w:lvl w:ilvl="0" w:tplc="0419000F">
      <w:start w:val="1"/>
      <w:numFmt w:val="decimal"/>
      <w:lvlText w:val="%1."/>
      <w:lvlJc w:val="left"/>
      <w:pPr>
        <w:ind w:left="3447" w:hanging="360"/>
      </w:pPr>
    </w:lvl>
    <w:lvl w:ilvl="1" w:tplc="04190019">
      <w:start w:val="1"/>
      <w:numFmt w:val="lowerLetter"/>
      <w:lvlText w:val="%2."/>
      <w:lvlJc w:val="left"/>
      <w:pPr>
        <w:ind w:left="4167" w:hanging="360"/>
      </w:pPr>
    </w:lvl>
    <w:lvl w:ilvl="2" w:tplc="0419001B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8">
    <w:nsid w:val="04462E36"/>
    <w:multiLevelType w:val="hybridMultilevel"/>
    <w:tmpl w:val="F2B6D10A"/>
    <w:lvl w:ilvl="0" w:tplc="D15A2346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06EB15FF"/>
    <w:multiLevelType w:val="hybridMultilevel"/>
    <w:tmpl w:val="193421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B078DF"/>
    <w:multiLevelType w:val="hybridMultilevel"/>
    <w:tmpl w:val="AD50526C"/>
    <w:lvl w:ilvl="0" w:tplc="0419000F">
      <w:start w:val="1"/>
      <w:numFmt w:val="decimal"/>
      <w:lvlText w:val="%1."/>
      <w:lvlJc w:val="left"/>
      <w:pPr>
        <w:ind w:left="3447" w:hanging="360"/>
      </w:pPr>
    </w:lvl>
    <w:lvl w:ilvl="1" w:tplc="04190019">
      <w:start w:val="1"/>
      <w:numFmt w:val="lowerLetter"/>
      <w:lvlText w:val="%2."/>
      <w:lvlJc w:val="left"/>
      <w:pPr>
        <w:ind w:left="4167" w:hanging="360"/>
      </w:pPr>
    </w:lvl>
    <w:lvl w:ilvl="2" w:tplc="0419001B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11">
    <w:nsid w:val="125573B8"/>
    <w:multiLevelType w:val="hybridMultilevel"/>
    <w:tmpl w:val="38382586"/>
    <w:lvl w:ilvl="0" w:tplc="D15A2346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14663B2E"/>
    <w:multiLevelType w:val="hybridMultilevel"/>
    <w:tmpl w:val="26EA5C66"/>
    <w:lvl w:ilvl="0" w:tplc="D15A2346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D15A2346">
      <w:start w:val="1"/>
      <w:numFmt w:val="decimal"/>
      <w:lvlText w:val="%2."/>
      <w:lvlJc w:val="left"/>
      <w:pPr>
        <w:ind w:left="1287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14F65C2B"/>
    <w:multiLevelType w:val="hybridMultilevel"/>
    <w:tmpl w:val="6576EB2C"/>
    <w:lvl w:ilvl="0" w:tplc="D15A2346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188E3B1F"/>
    <w:multiLevelType w:val="hybridMultilevel"/>
    <w:tmpl w:val="E4EA6CF2"/>
    <w:lvl w:ilvl="0" w:tplc="22403A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25C683B"/>
    <w:multiLevelType w:val="multilevel"/>
    <w:tmpl w:val="57887C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83402B"/>
    <w:multiLevelType w:val="hybridMultilevel"/>
    <w:tmpl w:val="CB10B60E"/>
    <w:lvl w:ilvl="0" w:tplc="D15A23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710E99"/>
    <w:multiLevelType w:val="hybridMultilevel"/>
    <w:tmpl w:val="484A9E60"/>
    <w:lvl w:ilvl="0" w:tplc="CE844E00">
      <w:start w:val="1"/>
      <w:numFmt w:val="bullet"/>
      <w:lvlText w:val="–"/>
      <w:lvlJc w:val="left"/>
      <w:pPr>
        <w:ind w:left="107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>
    <w:nsid w:val="31E901F6"/>
    <w:multiLevelType w:val="hybridMultilevel"/>
    <w:tmpl w:val="D53CFDAA"/>
    <w:lvl w:ilvl="0" w:tplc="D15A2346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3286748B"/>
    <w:multiLevelType w:val="hybridMultilevel"/>
    <w:tmpl w:val="C420A518"/>
    <w:lvl w:ilvl="0" w:tplc="D15A234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0">
    <w:nsid w:val="359B3404"/>
    <w:multiLevelType w:val="hybridMultilevel"/>
    <w:tmpl w:val="28D2656A"/>
    <w:lvl w:ilvl="0" w:tplc="CE844E00">
      <w:start w:val="1"/>
      <w:numFmt w:val="bullet"/>
      <w:lvlText w:val="–"/>
      <w:lvlJc w:val="left"/>
      <w:pPr>
        <w:ind w:left="720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D54473"/>
    <w:multiLevelType w:val="hybridMultilevel"/>
    <w:tmpl w:val="79E485D4"/>
    <w:lvl w:ilvl="0" w:tplc="D15A2346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3A520F4C"/>
    <w:multiLevelType w:val="hybridMultilevel"/>
    <w:tmpl w:val="0BC853CE"/>
    <w:lvl w:ilvl="0" w:tplc="CE844E00">
      <w:start w:val="1"/>
      <w:numFmt w:val="bullet"/>
      <w:lvlText w:val="–"/>
      <w:lvlJc w:val="left"/>
      <w:pPr>
        <w:ind w:left="3479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2D52EA1"/>
    <w:multiLevelType w:val="hybridMultilevel"/>
    <w:tmpl w:val="CFE8B640"/>
    <w:lvl w:ilvl="0" w:tplc="722A46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353148E"/>
    <w:multiLevelType w:val="hybridMultilevel"/>
    <w:tmpl w:val="2F088CA2"/>
    <w:lvl w:ilvl="0" w:tplc="CE844E00">
      <w:start w:val="1"/>
      <w:numFmt w:val="bullet"/>
      <w:lvlText w:val="–"/>
      <w:lvlJc w:val="left"/>
      <w:pPr>
        <w:ind w:left="1287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83600FD"/>
    <w:multiLevelType w:val="hybridMultilevel"/>
    <w:tmpl w:val="146A6542"/>
    <w:lvl w:ilvl="0" w:tplc="D15A2346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49B26678"/>
    <w:multiLevelType w:val="hybridMultilevel"/>
    <w:tmpl w:val="9FFACA1A"/>
    <w:lvl w:ilvl="0" w:tplc="D15A2346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4BE6700E"/>
    <w:multiLevelType w:val="hybridMultilevel"/>
    <w:tmpl w:val="135286D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4CB44C4A"/>
    <w:multiLevelType w:val="hybridMultilevel"/>
    <w:tmpl w:val="FC88756A"/>
    <w:lvl w:ilvl="0" w:tplc="D15A23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0B6B76"/>
    <w:multiLevelType w:val="hybridMultilevel"/>
    <w:tmpl w:val="77F0AB26"/>
    <w:lvl w:ilvl="0" w:tplc="6ED0C37C">
      <w:start w:val="2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0">
    <w:nsid w:val="52792D07"/>
    <w:multiLevelType w:val="hybridMultilevel"/>
    <w:tmpl w:val="4B020240"/>
    <w:lvl w:ilvl="0" w:tplc="D15A2346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>
    <w:nsid w:val="53A05803"/>
    <w:multiLevelType w:val="hybridMultilevel"/>
    <w:tmpl w:val="843A4280"/>
    <w:lvl w:ilvl="0" w:tplc="CE844E00">
      <w:start w:val="1"/>
      <w:numFmt w:val="bullet"/>
      <w:lvlText w:val="–"/>
      <w:lvlJc w:val="left"/>
      <w:pPr>
        <w:ind w:left="1070" w:hanging="360"/>
      </w:pPr>
      <w:rPr>
        <w:rFonts w:ascii="Tahoma" w:hAnsi="Tahoma" w:hint="default"/>
      </w:rPr>
    </w:lvl>
    <w:lvl w:ilvl="1" w:tplc="00000066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53D971A8"/>
    <w:multiLevelType w:val="hybridMultilevel"/>
    <w:tmpl w:val="1DF804BE"/>
    <w:lvl w:ilvl="0" w:tplc="D15A23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16575A"/>
    <w:multiLevelType w:val="hybridMultilevel"/>
    <w:tmpl w:val="B282A1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EB0BF8"/>
    <w:multiLevelType w:val="hybridMultilevel"/>
    <w:tmpl w:val="C1FC8B8E"/>
    <w:lvl w:ilvl="0" w:tplc="CE844E00">
      <w:start w:val="1"/>
      <w:numFmt w:val="bullet"/>
      <w:lvlText w:val="–"/>
      <w:lvlJc w:val="left"/>
      <w:pPr>
        <w:ind w:left="1287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5C631AA2"/>
    <w:multiLevelType w:val="hybridMultilevel"/>
    <w:tmpl w:val="D5ACA8D4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>
    <w:nsid w:val="5E53719D"/>
    <w:multiLevelType w:val="hybridMultilevel"/>
    <w:tmpl w:val="091A9CCE"/>
    <w:lvl w:ilvl="0" w:tplc="928CA824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7">
    <w:nsid w:val="625A6D8E"/>
    <w:multiLevelType w:val="hybridMultilevel"/>
    <w:tmpl w:val="4EB6FCEA"/>
    <w:lvl w:ilvl="0" w:tplc="D15A2346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>
    <w:nsid w:val="62B80543"/>
    <w:multiLevelType w:val="hybridMultilevel"/>
    <w:tmpl w:val="071ACD9E"/>
    <w:lvl w:ilvl="0" w:tplc="D15A2346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659A15A6"/>
    <w:multiLevelType w:val="hybridMultilevel"/>
    <w:tmpl w:val="882CAB6E"/>
    <w:lvl w:ilvl="0" w:tplc="D15A23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AC4B98"/>
    <w:multiLevelType w:val="hybridMultilevel"/>
    <w:tmpl w:val="9138BCD4"/>
    <w:lvl w:ilvl="0" w:tplc="D15A2346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68B12974"/>
    <w:multiLevelType w:val="hybridMultilevel"/>
    <w:tmpl w:val="16645B62"/>
    <w:lvl w:ilvl="0" w:tplc="0419000F">
      <w:start w:val="1"/>
      <w:numFmt w:val="decimal"/>
      <w:lvlText w:val="%1."/>
      <w:lvlJc w:val="left"/>
      <w:pPr>
        <w:ind w:left="3447" w:hanging="360"/>
      </w:pPr>
    </w:lvl>
    <w:lvl w:ilvl="1" w:tplc="04190019">
      <w:start w:val="1"/>
      <w:numFmt w:val="lowerLetter"/>
      <w:lvlText w:val="%2."/>
      <w:lvlJc w:val="left"/>
      <w:pPr>
        <w:ind w:left="4167" w:hanging="360"/>
      </w:pPr>
    </w:lvl>
    <w:lvl w:ilvl="2" w:tplc="0419001B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42">
    <w:nsid w:val="6D825F01"/>
    <w:multiLevelType w:val="hybridMultilevel"/>
    <w:tmpl w:val="0E02C19C"/>
    <w:lvl w:ilvl="0" w:tplc="0419000F">
      <w:start w:val="1"/>
      <w:numFmt w:val="decimal"/>
      <w:lvlText w:val="%1."/>
      <w:lvlJc w:val="left"/>
      <w:pPr>
        <w:ind w:left="3447" w:hanging="360"/>
      </w:pPr>
    </w:lvl>
    <w:lvl w:ilvl="1" w:tplc="04190019">
      <w:start w:val="1"/>
      <w:numFmt w:val="lowerLetter"/>
      <w:lvlText w:val="%2."/>
      <w:lvlJc w:val="left"/>
      <w:pPr>
        <w:ind w:left="4167" w:hanging="360"/>
      </w:pPr>
    </w:lvl>
    <w:lvl w:ilvl="2" w:tplc="0419001B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43">
    <w:nsid w:val="6E267E71"/>
    <w:multiLevelType w:val="hybridMultilevel"/>
    <w:tmpl w:val="F32C6E64"/>
    <w:lvl w:ilvl="0" w:tplc="D15A23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C91D61"/>
    <w:multiLevelType w:val="hybridMultilevel"/>
    <w:tmpl w:val="ABDEE37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733A5862"/>
    <w:multiLevelType w:val="hybridMultilevel"/>
    <w:tmpl w:val="EA8206D0"/>
    <w:lvl w:ilvl="0" w:tplc="D15A2346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>
    <w:nsid w:val="780B0B77"/>
    <w:multiLevelType w:val="hybridMultilevel"/>
    <w:tmpl w:val="E0F842F4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00000066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>
    <w:nsid w:val="7ACE0559"/>
    <w:multiLevelType w:val="hybridMultilevel"/>
    <w:tmpl w:val="9C4807C8"/>
    <w:lvl w:ilvl="0" w:tplc="D15A2346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>
    <w:nsid w:val="7D6F51F5"/>
    <w:multiLevelType w:val="hybridMultilevel"/>
    <w:tmpl w:val="E6CE1C02"/>
    <w:lvl w:ilvl="0" w:tplc="0419000F">
      <w:start w:val="1"/>
      <w:numFmt w:val="decimal"/>
      <w:lvlText w:val="%1."/>
      <w:lvlJc w:val="left"/>
      <w:pPr>
        <w:ind w:left="3447" w:hanging="360"/>
      </w:pPr>
    </w:lvl>
    <w:lvl w:ilvl="1" w:tplc="04190019">
      <w:start w:val="1"/>
      <w:numFmt w:val="lowerLetter"/>
      <w:lvlText w:val="%2."/>
      <w:lvlJc w:val="left"/>
      <w:pPr>
        <w:ind w:left="4167" w:hanging="360"/>
      </w:pPr>
    </w:lvl>
    <w:lvl w:ilvl="2" w:tplc="0419001B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num w:numId="1">
    <w:abstractNumId w:val="19"/>
  </w:num>
  <w:num w:numId="2">
    <w:abstractNumId w:val="36"/>
  </w:num>
  <w:num w:numId="3">
    <w:abstractNumId w:val="44"/>
  </w:num>
  <w:num w:numId="4">
    <w:abstractNumId w:val="14"/>
  </w:num>
  <w:num w:numId="5">
    <w:abstractNumId w:val="6"/>
  </w:num>
  <w:num w:numId="6">
    <w:abstractNumId w:val="27"/>
  </w:num>
  <w:num w:numId="7">
    <w:abstractNumId w:val="23"/>
  </w:num>
  <w:num w:numId="8">
    <w:abstractNumId w:val="35"/>
  </w:num>
  <w:num w:numId="9">
    <w:abstractNumId w:val="12"/>
  </w:num>
  <w:num w:numId="10">
    <w:abstractNumId w:val="0"/>
  </w:num>
  <w:num w:numId="11">
    <w:abstractNumId w:val="1"/>
  </w:num>
  <w:num w:numId="12">
    <w:abstractNumId w:val="33"/>
  </w:num>
  <w:num w:numId="13">
    <w:abstractNumId w:val="9"/>
  </w:num>
  <w:num w:numId="14">
    <w:abstractNumId w:val="30"/>
  </w:num>
  <w:num w:numId="15">
    <w:abstractNumId w:val="18"/>
  </w:num>
  <w:num w:numId="16">
    <w:abstractNumId w:val="32"/>
  </w:num>
  <w:num w:numId="17">
    <w:abstractNumId w:val="43"/>
  </w:num>
  <w:num w:numId="18">
    <w:abstractNumId w:val="16"/>
  </w:num>
  <w:num w:numId="19">
    <w:abstractNumId w:val="26"/>
  </w:num>
  <w:num w:numId="20">
    <w:abstractNumId w:val="47"/>
  </w:num>
  <w:num w:numId="21">
    <w:abstractNumId w:val="41"/>
  </w:num>
  <w:num w:numId="22">
    <w:abstractNumId w:val="10"/>
  </w:num>
  <w:num w:numId="23">
    <w:abstractNumId w:val="21"/>
  </w:num>
  <w:num w:numId="24">
    <w:abstractNumId w:val="25"/>
  </w:num>
  <w:num w:numId="25">
    <w:abstractNumId w:val="7"/>
  </w:num>
  <w:num w:numId="26">
    <w:abstractNumId w:val="8"/>
  </w:num>
  <w:num w:numId="27">
    <w:abstractNumId w:val="45"/>
  </w:num>
  <w:num w:numId="28">
    <w:abstractNumId w:val="37"/>
  </w:num>
  <w:num w:numId="29">
    <w:abstractNumId w:val="11"/>
  </w:num>
  <w:num w:numId="30">
    <w:abstractNumId w:val="48"/>
  </w:num>
  <w:num w:numId="31">
    <w:abstractNumId w:val="42"/>
  </w:num>
  <w:num w:numId="32">
    <w:abstractNumId w:val="28"/>
  </w:num>
  <w:num w:numId="33">
    <w:abstractNumId w:val="40"/>
  </w:num>
  <w:num w:numId="34">
    <w:abstractNumId w:val="38"/>
  </w:num>
  <w:num w:numId="35">
    <w:abstractNumId w:val="13"/>
  </w:num>
  <w:num w:numId="36">
    <w:abstractNumId w:val="39"/>
  </w:num>
  <w:num w:numId="37">
    <w:abstractNumId w:val="17"/>
  </w:num>
  <w:num w:numId="38">
    <w:abstractNumId w:val="20"/>
  </w:num>
  <w:num w:numId="39">
    <w:abstractNumId w:val="22"/>
  </w:num>
  <w:num w:numId="40">
    <w:abstractNumId w:val="2"/>
  </w:num>
  <w:num w:numId="41">
    <w:abstractNumId w:val="3"/>
  </w:num>
  <w:num w:numId="42">
    <w:abstractNumId w:val="31"/>
  </w:num>
  <w:num w:numId="43">
    <w:abstractNumId w:val="46"/>
  </w:num>
  <w:num w:numId="44">
    <w:abstractNumId w:val="5"/>
  </w:num>
  <w:num w:numId="45">
    <w:abstractNumId w:val="15"/>
  </w:num>
  <w:num w:numId="46">
    <w:abstractNumId w:val="29"/>
  </w:num>
  <w:num w:numId="47">
    <w:abstractNumId w:val="24"/>
  </w:num>
  <w:num w:numId="48">
    <w:abstractNumId w:val="34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117D"/>
    <w:rsid w:val="0000685E"/>
    <w:rsid w:val="00012284"/>
    <w:rsid w:val="00021A0D"/>
    <w:rsid w:val="00054711"/>
    <w:rsid w:val="00073198"/>
    <w:rsid w:val="000B1715"/>
    <w:rsid w:val="000B1D1F"/>
    <w:rsid w:val="000B5969"/>
    <w:rsid w:val="000D7E11"/>
    <w:rsid w:val="000F45F5"/>
    <w:rsid w:val="00107C47"/>
    <w:rsid w:val="0012667D"/>
    <w:rsid w:val="00140006"/>
    <w:rsid w:val="001455F3"/>
    <w:rsid w:val="0015058B"/>
    <w:rsid w:val="0015176F"/>
    <w:rsid w:val="00161E02"/>
    <w:rsid w:val="00176698"/>
    <w:rsid w:val="00176AAA"/>
    <w:rsid w:val="00177297"/>
    <w:rsid w:val="00184343"/>
    <w:rsid w:val="00196799"/>
    <w:rsid w:val="001A3D0E"/>
    <w:rsid w:val="001A5905"/>
    <w:rsid w:val="001B4BE0"/>
    <w:rsid w:val="001E7B93"/>
    <w:rsid w:val="001F0DBE"/>
    <w:rsid w:val="00201C26"/>
    <w:rsid w:val="0021493F"/>
    <w:rsid w:val="0021653D"/>
    <w:rsid w:val="002175B0"/>
    <w:rsid w:val="00226EAD"/>
    <w:rsid w:val="00231109"/>
    <w:rsid w:val="0024251E"/>
    <w:rsid w:val="00250E3F"/>
    <w:rsid w:val="002525AC"/>
    <w:rsid w:val="00253E8E"/>
    <w:rsid w:val="0025756E"/>
    <w:rsid w:val="00270400"/>
    <w:rsid w:val="002710BD"/>
    <w:rsid w:val="00272294"/>
    <w:rsid w:val="00274563"/>
    <w:rsid w:val="00277282"/>
    <w:rsid w:val="00285830"/>
    <w:rsid w:val="002A1A37"/>
    <w:rsid w:val="002A427E"/>
    <w:rsid w:val="002A4563"/>
    <w:rsid w:val="002E74A6"/>
    <w:rsid w:val="00305624"/>
    <w:rsid w:val="00320765"/>
    <w:rsid w:val="00332493"/>
    <w:rsid w:val="00333F8C"/>
    <w:rsid w:val="00337D4B"/>
    <w:rsid w:val="003435EC"/>
    <w:rsid w:val="00343F89"/>
    <w:rsid w:val="00367C5F"/>
    <w:rsid w:val="003749F8"/>
    <w:rsid w:val="003857BD"/>
    <w:rsid w:val="003D49AF"/>
    <w:rsid w:val="003E20DF"/>
    <w:rsid w:val="003E5A73"/>
    <w:rsid w:val="00445BC0"/>
    <w:rsid w:val="0047614C"/>
    <w:rsid w:val="0047760B"/>
    <w:rsid w:val="0048795D"/>
    <w:rsid w:val="00492905"/>
    <w:rsid w:val="004A3603"/>
    <w:rsid w:val="004A3F08"/>
    <w:rsid w:val="004B05B1"/>
    <w:rsid w:val="004D4ED3"/>
    <w:rsid w:val="004E5875"/>
    <w:rsid w:val="004F2750"/>
    <w:rsid w:val="00500583"/>
    <w:rsid w:val="005440EF"/>
    <w:rsid w:val="00552EDC"/>
    <w:rsid w:val="0057006E"/>
    <w:rsid w:val="00571ADC"/>
    <w:rsid w:val="005731C7"/>
    <w:rsid w:val="00587F7F"/>
    <w:rsid w:val="00597376"/>
    <w:rsid w:val="005C3BA6"/>
    <w:rsid w:val="005E01A2"/>
    <w:rsid w:val="005E0734"/>
    <w:rsid w:val="00605F65"/>
    <w:rsid w:val="00610766"/>
    <w:rsid w:val="006400BF"/>
    <w:rsid w:val="006779A0"/>
    <w:rsid w:val="00691B5E"/>
    <w:rsid w:val="006B0D0F"/>
    <w:rsid w:val="006B2CEB"/>
    <w:rsid w:val="006E117D"/>
    <w:rsid w:val="006E3E67"/>
    <w:rsid w:val="006E47CB"/>
    <w:rsid w:val="006F4BED"/>
    <w:rsid w:val="00714B18"/>
    <w:rsid w:val="00721712"/>
    <w:rsid w:val="00723A4D"/>
    <w:rsid w:val="0072476E"/>
    <w:rsid w:val="007272A7"/>
    <w:rsid w:val="007314FE"/>
    <w:rsid w:val="00765511"/>
    <w:rsid w:val="007737E3"/>
    <w:rsid w:val="00783BD6"/>
    <w:rsid w:val="007B1651"/>
    <w:rsid w:val="007C6F9A"/>
    <w:rsid w:val="007D64DA"/>
    <w:rsid w:val="007E57BE"/>
    <w:rsid w:val="007F65C3"/>
    <w:rsid w:val="007F7AFA"/>
    <w:rsid w:val="008368D1"/>
    <w:rsid w:val="00850A3D"/>
    <w:rsid w:val="00852DE2"/>
    <w:rsid w:val="00861D5A"/>
    <w:rsid w:val="00866B57"/>
    <w:rsid w:val="00871A3E"/>
    <w:rsid w:val="008800CB"/>
    <w:rsid w:val="00892F7C"/>
    <w:rsid w:val="008A0136"/>
    <w:rsid w:val="008D7B41"/>
    <w:rsid w:val="008F44A1"/>
    <w:rsid w:val="008F7528"/>
    <w:rsid w:val="00911F05"/>
    <w:rsid w:val="00924E88"/>
    <w:rsid w:val="00925D23"/>
    <w:rsid w:val="0093027B"/>
    <w:rsid w:val="009342FF"/>
    <w:rsid w:val="00934C98"/>
    <w:rsid w:val="00940667"/>
    <w:rsid w:val="0094522D"/>
    <w:rsid w:val="00956A4E"/>
    <w:rsid w:val="0098534B"/>
    <w:rsid w:val="009A6D40"/>
    <w:rsid w:val="009C3936"/>
    <w:rsid w:val="009E1BE5"/>
    <w:rsid w:val="009E3400"/>
    <w:rsid w:val="009E6AD0"/>
    <w:rsid w:val="009F5FE0"/>
    <w:rsid w:val="00A13901"/>
    <w:rsid w:val="00A14311"/>
    <w:rsid w:val="00A31AC0"/>
    <w:rsid w:val="00A410C5"/>
    <w:rsid w:val="00A471CB"/>
    <w:rsid w:val="00A74625"/>
    <w:rsid w:val="00A94078"/>
    <w:rsid w:val="00AB3F29"/>
    <w:rsid w:val="00AB7629"/>
    <w:rsid w:val="00AD78BE"/>
    <w:rsid w:val="00AE04C7"/>
    <w:rsid w:val="00AE6118"/>
    <w:rsid w:val="00AE7E10"/>
    <w:rsid w:val="00B0254B"/>
    <w:rsid w:val="00B0381F"/>
    <w:rsid w:val="00B1159B"/>
    <w:rsid w:val="00B21F05"/>
    <w:rsid w:val="00B23E33"/>
    <w:rsid w:val="00B24EB6"/>
    <w:rsid w:val="00B334AD"/>
    <w:rsid w:val="00B374B8"/>
    <w:rsid w:val="00B42A51"/>
    <w:rsid w:val="00B52394"/>
    <w:rsid w:val="00B80E49"/>
    <w:rsid w:val="00B9674C"/>
    <w:rsid w:val="00BA3A68"/>
    <w:rsid w:val="00BC1F53"/>
    <w:rsid w:val="00BE68B2"/>
    <w:rsid w:val="00BF3EB8"/>
    <w:rsid w:val="00BF6591"/>
    <w:rsid w:val="00BF7A85"/>
    <w:rsid w:val="00C0410D"/>
    <w:rsid w:val="00C13261"/>
    <w:rsid w:val="00C2623D"/>
    <w:rsid w:val="00C26C8F"/>
    <w:rsid w:val="00C553F4"/>
    <w:rsid w:val="00C576D1"/>
    <w:rsid w:val="00C576EC"/>
    <w:rsid w:val="00C62D4B"/>
    <w:rsid w:val="00C634DB"/>
    <w:rsid w:val="00C65F49"/>
    <w:rsid w:val="00C671F6"/>
    <w:rsid w:val="00C917AB"/>
    <w:rsid w:val="00CB4452"/>
    <w:rsid w:val="00CB5D73"/>
    <w:rsid w:val="00CB71C6"/>
    <w:rsid w:val="00CC4C62"/>
    <w:rsid w:val="00D03CCD"/>
    <w:rsid w:val="00D07712"/>
    <w:rsid w:val="00D34AD0"/>
    <w:rsid w:val="00D62091"/>
    <w:rsid w:val="00D7533B"/>
    <w:rsid w:val="00D914CE"/>
    <w:rsid w:val="00DB7886"/>
    <w:rsid w:val="00DD0BC3"/>
    <w:rsid w:val="00DE1094"/>
    <w:rsid w:val="00DE2471"/>
    <w:rsid w:val="00DE2FDD"/>
    <w:rsid w:val="00DF6B04"/>
    <w:rsid w:val="00E106F8"/>
    <w:rsid w:val="00E250A6"/>
    <w:rsid w:val="00E421EB"/>
    <w:rsid w:val="00E44877"/>
    <w:rsid w:val="00E54B30"/>
    <w:rsid w:val="00E55412"/>
    <w:rsid w:val="00E5718B"/>
    <w:rsid w:val="00E63E28"/>
    <w:rsid w:val="00E84CD9"/>
    <w:rsid w:val="00E92C89"/>
    <w:rsid w:val="00E958FD"/>
    <w:rsid w:val="00E9751C"/>
    <w:rsid w:val="00EA51DC"/>
    <w:rsid w:val="00EA681C"/>
    <w:rsid w:val="00EC7176"/>
    <w:rsid w:val="00EF2211"/>
    <w:rsid w:val="00EF7562"/>
    <w:rsid w:val="00F04BE1"/>
    <w:rsid w:val="00F07A27"/>
    <w:rsid w:val="00F16C2B"/>
    <w:rsid w:val="00F429C0"/>
    <w:rsid w:val="00F54DAE"/>
    <w:rsid w:val="00F558B6"/>
    <w:rsid w:val="00F57A6E"/>
    <w:rsid w:val="00F74FF9"/>
    <w:rsid w:val="00F85CDE"/>
    <w:rsid w:val="00F9586D"/>
    <w:rsid w:val="00FA1012"/>
    <w:rsid w:val="00FA64BD"/>
    <w:rsid w:val="00FB567D"/>
    <w:rsid w:val="00FD0F16"/>
    <w:rsid w:val="00FE2D59"/>
    <w:rsid w:val="00FE4A32"/>
    <w:rsid w:val="00FF3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17D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07A27"/>
  </w:style>
  <w:style w:type="character" w:styleId="a5">
    <w:name w:val="Hyperlink"/>
    <w:basedOn w:val="a0"/>
    <w:uiPriority w:val="99"/>
    <w:unhideWhenUsed/>
    <w:rsid w:val="00F07A27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F07A27"/>
    <w:pPr>
      <w:ind w:left="720"/>
    </w:pPr>
    <w:rPr>
      <w:rFonts w:ascii="Calibri" w:eastAsia="Times New Roman" w:hAnsi="Calibri" w:cs="Calibri"/>
    </w:rPr>
  </w:style>
  <w:style w:type="paragraph" w:styleId="a7">
    <w:name w:val="Body Text"/>
    <w:basedOn w:val="a"/>
    <w:link w:val="a8"/>
    <w:uiPriority w:val="99"/>
    <w:rsid w:val="00F07A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Times New Roman" w:hAnsi="Calibri" w:cs="Calibri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F07A27"/>
    <w:rPr>
      <w:rFonts w:ascii="Calibri" w:eastAsia="Times New Roman" w:hAnsi="Calibri" w:cs="Calibri"/>
      <w:sz w:val="28"/>
      <w:szCs w:val="28"/>
      <w:lang w:eastAsia="en-US"/>
    </w:rPr>
  </w:style>
  <w:style w:type="table" w:customStyle="1" w:styleId="10">
    <w:name w:val="Сетка таблицы1"/>
    <w:basedOn w:val="a1"/>
    <w:next w:val="a9"/>
    <w:uiPriority w:val="39"/>
    <w:rsid w:val="00F07A2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F07A27"/>
    <w:rPr>
      <w:color w:val="800080"/>
      <w:u w:val="single"/>
    </w:rPr>
  </w:style>
  <w:style w:type="paragraph" w:customStyle="1" w:styleId="msonormal0">
    <w:name w:val="msonormal"/>
    <w:basedOn w:val="a"/>
    <w:rsid w:val="00F07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F07A2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F07A2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F07A2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F07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a"/>
    <w:rsid w:val="00F07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5">
    <w:name w:val="xl75"/>
    <w:basedOn w:val="a"/>
    <w:rsid w:val="00F07A2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F07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7">
    <w:name w:val="xl77"/>
    <w:basedOn w:val="a"/>
    <w:rsid w:val="00F07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a"/>
    <w:rsid w:val="00F07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"/>
    <w:rsid w:val="00F07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a"/>
    <w:rsid w:val="00F07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a"/>
    <w:rsid w:val="00F07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F07A27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F07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F07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F07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6">
    <w:name w:val="xl86"/>
    <w:basedOn w:val="a"/>
    <w:rsid w:val="00F07A2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F07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8">
    <w:name w:val="xl88"/>
    <w:basedOn w:val="a"/>
    <w:rsid w:val="00F07A27"/>
    <w:pP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9">
    <w:name w:val="xl89"/>
    <w:basedOn w:val="a"/>
    <w:rsid w:val="00F07A27"/>
    <w:pP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0">
    <w:name w:val="xl90"/>
    <w:basedOn w:val="a"/>
    <w:rsid w:val="00F07A27"/>
    <w:pP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91">
    <w:name w:val="xl91"/>
    <w:basedOn w:val="a"/>
    <w:rsid w:val="00F07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92">
    <w:name w:val="xl92"/>
    <w:basedOn w:val="a"/>
    <w:rsid w:val="00F07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3">
    <w:name w:val="xl93"/>
    <w:basedOn w:val="a"/>
    <w:rsid w:val="00F07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94">
    <w:name w:val="xl94"/>
    <w:basedOn w:val="a"/>
    <w:rsid w:val="00F07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95">
    <w:name w:val="xl95"/>
    <w:basedOn w:val="a"/>
    <w:rsid w:val="00F07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96">
    <w:name w:val="xl96"/>
    <w:basedOn w:val="a"/>
    <w:rsid w:val="00F07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97">
    <w:name w:val="xl97"/>
    <w:basedOn w:val="a"/>
    <w:rsid w:val="00F07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98">
    <w:name w:val="xl98"/>
    <w:basedOn w:val="a"/>
    <w:rsid w:val="00F07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99">
    <w:name w:val="xl99"/>
    <w:basedOn w:val="a"/>
    <w:rsid w:val="00F07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00">
    <w:name w:val="xl100"/>
    <w:basedOn w:val="a"/>
    <w:rsid w:val="00F07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01">
    <w:name w:val="xl101"/>
    <w:basedOn w:val="a"/>
    <w:rsid w:val="00F07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02">
    <w:name w:val="xl102"/>
    <w:basedOn w:val="a"/>
    <w:rsid w:val="00F07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3">
    <w:name w:val="xl103"/>
    <w:basedOn w:val="a"/>
    <w:rsid w:val="00F07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04">
    <w:name w:val="xl104"/>
    <w:basedOn w:val="a"/>
    <w:rsid w:val="00F07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05">
    <w:name w:val="xl105"/>
    <w:basedOn w:val="a"/>
    <w:rsid w:val="00F07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06">
    <w:name w:val="xl106"/>
    <w:basedOn w:val="a"/>
    <w:rsid w:val="00F07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7">
    <w:name w:val="xl107"/>
    <w:basedOn w:val="a"/>
    <w:rsid w:val="00F07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08">
    <w:name w:val="xl108"/>
    <w:basedOn w:val="a"/>
    <w:rsid w:val="00F07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09">
    <w:name w:val="xl109"/>
    <w:basedOn w:val="a"/>
    <w:rsid w:val="00F07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10">
    <w:name w:val="xl110"/>
    <w:basedOn w:val="a"/>
    <w:rsid w:val="00F07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1">
    <w:name w:val="xl111"/>
    <w:basedOn w:val="a"/>
    <w:rsid w:val="00F07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12">
    <w:name w:val="xl112"/>
    <w:basedOn w:val="a"/>
    <w:rsid w:val="00F07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13">
    <w:name w:val="xl113"/>
    <w:basedOn w:val="a"/>
    <w:rsid w:val="00F07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14">
    <w:name w:val="xl114"/>
    <w:basedOn w:val="a"/>
    <w:rsid w:val="00F07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5">
    <w:name w:val="xl115"/>
    <w:basedOn w:val="a"/>
    <w:rsid w:val="00F07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16">
    <w:name w:val="xl116"/>
    <w:basedOn w:val="a"/>
    <w:rsid w:val="00F07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7">
    <w:name w:val="xl117"/>
    <w:basedOn w:val="a"/>
    <w:rsid w:val="00F07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8">
    <w:name w:val="xl118"/>
    <w:basedOn w:val="a"/>
    <w:rsid w:val="00F07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9">
    <w:name w:val="xl119"/>
    <w:basedOn w:val="a"/>
    <w:rsid w:val="00F07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0">
    <w:name w:val="xl120"/>
    <w:basedOn w:val="a"/>
    <w:rsid w:val="00F07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1">
    <w:name w:val="xl121"/>
    <w:basedOn w:val="a"/>
    <w:rsid w:val="00F07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2">
    <w:name w:val="xl122"/>
    <w:basedOn w:val="a"/>
    <w:rsid w:val="00F07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3">
    <w:name w:val="xl123"/>
    <w:basedOn w:val="a"/>
    <w:rsid w:val="00F07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4">
    <w:name w:val="xl124"/>
    <w:basedOn w:val="a"/>
    <w:rsid w:val="00F07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5">
    <w:name w:val="xl125"/>
    <w:basedOn w:val="a"/>
    <w:rsid w:val="00F07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6">
    <w:name w:val="xl126"/>
    <w:basedOn w:val="a"/>
    <w:rsid w:val="00F07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7">
    <w:name w:val="xl127"/>
    <w:basedOn w:val="a"/>
    <w:rsid w:val="00F07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28">
    <w:name w:val="xl128"/>
    <w:basedOn w:val="a"/>
    <w:rsid w:val="00F07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29">
    <w:name w:val="xl129"/>
    <w:basedOn w:val="a"/>
    <w:rsid w:val="00F07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30">
    <w:name w:val="xl130"/>
    <w:basedOn w:val="a"/>
    <w:rsid w:val="00F07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31">
    <w:name w:val="xl131"/>
    <w:basedOn w:val="a"/>
    <w:rsid w:val="00F07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32">
    <w:name w:val="xl132"/>
    <w:basedOn w:val="a"/>
    <w:rsid w:val="00F07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3">
    <w:name w:val="xl133"/>
    <w:basedOn w:val="a"/>
    <w:rsid w:val="00F07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34">
    <w:name w:val="xl134"/>
    <w:basedOn w:val="a"/>
    <w:rsid w:val="00F07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35">
    <w:name w:val="xl135"/>
    <w:basedOn w:val="a"/>
    <w:rsid w:val="00F07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36">
    <w:name w:val="xl136"/>
    <w:basedOn w:val="a"/>
    <w:rsid w:val="00F07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37">
    <w:name w:val="xl137"/>
    <w:basedOn w:val="a"/>
    <w:rsid w:val="00F07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38">
    <w:name w:val="xl138"/>
    <w:basedOn w:val="a"/>
    <w:rsid w:val="00F07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39">
    <w:name w:val="xl139"/>
    <w:basedOn w:val="a"/>
    <w:rsid w:val="00F07A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40">
    <w:name w:val="xl140"/>
    <w:basedOn w:val="a"/>
    <w:rsid w:val="00F07A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41">
    <w:name w:val="xl141"/>
    <w:basedOn w:val="a"/>
    <w:rsid w:val="00F07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42">
    <w:name w:val="xl142"/>
    <w:basedOn w:val="a"/>
    <w:rsid w:val="00F07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43">
    <w:name w:val="xl143"/>
    <w:basedOn w:val="a"/>
    <w:rsid w:val="00F07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44">
    <w:name w:val="xl144"/>
    <w:basedOn w:val="a"/>
    <w:rsid w:val="00F07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45">
    <w:name w:val="xl145"/>
    <w:basedOn w:val="a"/>
    <w:rsid w:val="00F07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46">
    <w:name w:val="xl146"/>
    <w:basedOn w:val="a"/>
    <w:rsid w:val="00F07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47">
    <w:name w:val="xl147"/>
    <w:basedOn w:val="a"/>
    <w:rsid w:val="00F07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48">
    <w:name w:val="xl148"/>
    <w:basedOn w:val="a"/>
    <w:rsid w:val="00F07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49">
    <w:name w:val="xl149"/>
    <w:basedOn w:val="a"/>
    <w:rsid w:val="00F07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50">
    <w:name w:val="xl150"/>
    <w:basedOn w:val="a"/>
    <w:rsid w:val="00F07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51">
    <w:name w:val="xl151"/>
    <w:basedOn w:val="a"/>
    <w:rsid w:val="00F07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52">
    <w:name w:val="xl152"/>
    <w:basedOn w:val="a"/>
    <w:rsid w:val="00F07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53">
    <w:name w:val="xl153"/>
    <w:basedOn w:val="a"/>
    <w:rsid w:val="00F07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54">
    <w:name w:val="xl154"/>
    <w:basedOn w:val="a"/>
    <w:rsid w:val="00F07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"/>
    <w:rsid w:val="00F07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F07A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7">
    <w:name w:val="xl157"/>
    <w:basedOn w:val="a"/>
    <w:rsid w:val="00F07A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8">
    <w:name w:val="xl158"/>
    <w:basedOn w:val="a"/>
    <w:rsid w:val="00F07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59">
    <w:name w:val="xl159"/>
    <w:basedOn w:val="a"/>
    <w:rsid w:val="00F07A2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60">
    <w:name w:val="xl160"/>
    <w:basedOn w:val="a"/>
    <w:rsid w:val="00F07A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1">
    <w:name w:val="xl161"/>
    <w:basedOn w:val="a"/>
    <w:rsid w:val="00F07A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2">
    <w:name w:val="xl162"/>
    <w:basedOn w:val="a"/>
    <w:rsid w:val="00F07A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63">
    <w:name w:val="xl163"/>
    <w:basedOn w:val="a"/>
    <w:rsid w:val="00F07A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numbering" w:customStyle="1" w:styleId="11">
    <w:name w:val="Нет списка11"/>
    <w:next w:val="a2"/>
    <w:uiPriority w:val="99"/>
    <w:semiHidden/>
    <w:unhideWhenUsed/>
    <w:rsid w:val="00F07A27"/>
  </w:style>
  <w:style w:type="paragraph" w:customStyle="1" w:styleId="font5">
    <w:name w:val="font5"/>
    <w:basedOn w:val="a"/>
    <w:rsid w:val="00F07A2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F07A2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164">
    <w:name w:val="xl164"/>
    <w:basedOn w:val="a"/>
    <w:rsid w:val="00F07A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65">
    <w:name w:val="xl165"/>
    <w:basedOn w:val="a"/>
    <w:rsid w:val="00F07A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66">
    <w:name w:val="xl166"/>
    <w:basedOn w:val="a"/>
    <w:rsid w:val="00F07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F07A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68">
    <w:name w:val="xl168"/>
    <w:basedOn w:val="a"/>
    <w:rsid w:val="00F07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69">
    <w:name w:val="xl169"/>
    <w:basedOn w:val="a"/>
    <w:rsid w:val="00F07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70">
    <w:name w:val="xl170"/>
    <w:basedOn w:val="a"/>
    <w:rsid w:val="00F07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71">
    <w:name w:val="xl171"/>
    <w:basedOn w:val="a"/>
    <w:rsid w:val="00F07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72">
    <w:name w:val="xl172"/>
    <w:basedOn w:val="a"/>
    <w:rsid w:val="00F07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73">
    <w:name w:val="xl173"/>
    <w:basedOn w:val="a"/>
    <w:rsid w:val="00F07A27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3F3F3F"/>
    </w:rPr>
  </w:style>
  <w:style w:type="paragraph" w:customStyle="1" w:styleId="xl174">
    <w:name w:val="xl174"/>
    <w:basedOn w:val="a"/>
    <w:rsid w:val="00F07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a"/>
    <w:rsid w:val="00F07A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6">
    <w:name w:val="xl176"/>
    <w:basedOn w:val="a"/>
    <w:rsid w:val="00F07A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7">
    <w:name w:val="xl177"/>
    <w:basedOn w:val="a"/>
    <w:rsid w:val="00F07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178">
    <w:name w:val="xl178"/>
    <w:basedOn w:val="a"/>
    <w:rsid w:val="00F07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179">
    <w:name w:val="xl179"/>
    <w:basedOn w:val="a"/>
    <w:rsid w:val="00F07A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0">
    <w:name w:val="xl180"/>
    <w:basedOn w:val="a"/>
    <w:rsid w:val="00F07A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F07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font7">
    <w:name w:val="font7"/>
    <w:basedOn w:val="a"/>
    <w:rsid w:val="00F07A2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font8">
    <w:name w:val="font8"/>
    <w:basedOn w:val="a"/>
    <w:rsid w:val="00F07A2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0"/>
      <w:szCs w:val="20"/>
    </w:rPr>
  </w:style>
  <w:style w:type="table" w:styleId="a9">
    <w:name w:val="Table Grid"/>
    <w:basedOn w:val="a1"/>
    <w:uiPriority w:val="59"/>
    <w:rsid w:val="00F07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8505</Words>
  <Characters>48484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340</cp:revision>
  <cp:lastPrinted>2023-12-25T05:10:00Z</cp:lastPrinted>
  <dcterms:created xsi:type="dcterms:W3CDTF">2019-01-31T02:14:00Z</dcterms:created>
  <dcterms:modified xsi:type="dcterms:W3CDTF">2023-12-25T09:22:00Z</dcterms:modified>
</cp:coreProperties>
</file>